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EC8F3" w14:textId="36A9D754" w:rsidR="004C7C4A" w:rsidRDefault="007E0C4C" w:rsidP="00554F67">
      <w:pPr>
        <w:widowControl w:val="0"/>
        <w:autoSpaceDE w:val="0"/>
        <w:autoSpaceDN w:val="0"/>
        <w:adjustRightInd w:val="0"/>
        <w:spacing w:after="0" w:line="240" w:lineRule="auto"/>
        <w:jc w:val="both"/>
        <w:rPr>
          <w:rFonts w:ascii="Times New Roman" w:hAnsi="Times New Roman"/>
          <w:sz w:val="24"/>
          <w:szCs w:val="24"/>
        </w:rPr>
      </w:pPr>
      <w:r>
        <w:rPr>
          <w:noProof/>
        </w:rPr>
        <w:drawing>
          <wp:inline distT="0" distB="0" distL="0" distR="0" wp14:anchorId="2B84E660" wp14:editId="5943D8CA">
            <wp:extent cx="6288711" cy="888682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5478" cy="8896388"/>
                    </a:xfrm>
                    <a:prstGeom prst="rect">
                      <a:avLst/>
                    </a:prstGeom>
                    <a:noFill/>
                    <a:ln>
                      <a:noFill/>
                    </a:ln>
                  </pic:spPr>
                </pic:pic>
              </a:graphicData>
            </a:graphic>
          </wp:inline>
        </w:drawing>
      </w:r>
    </w:p>
    <w:p w14:paraId="44B5A95C" w14:textId="0416FF48" w:rsidR="00554F67" w:rsidRPr="0099706B" w:rsidRDefault="00554F67" w:rsidP="00554F67">
      <w:pPr>
        <w:widowControl w:val="0"/>
        <w:autoSpaceDE w:val="0"/>
        <w:autoSpaceDN w:val="0"/>
        <w:adjustRightInd w:val="0"/>
        <w:spacing w:after="0" w:line="240" w:lineRule="auto"/>
        <w:jc w:val="both"/>
        <w:rPr>
          <w:rFonts w:ascii="Times New Roman" w:hAnsi="Times New Roman"/>
          <w:sz w:val="24"/>
          <w:szCs w:val="24"/>
        </w:rPr>
      </w:pPr>
      <w:r w:rsidRPr="0099706B">
        <w:rPr>
          <w:rFonts w:ascii="Times New Roman" w:hAnsi="Times New Roman"/>
          <w:sz w:val="24"/>
          <w:szCs w:val="24"/>
        </w:rPr>
        <w:lastRenderedPageBreak/>
        <w:t>...................................................</w:t>
      </w:r>
    </w:p>
    <w:p w14:paraId="082EFB87" w14:textId="77777777" w:rsidR="00554F67" w:rsidRPr="0099706B" w:rsidRDefault="00554F67" w:rsidP="00554F67">
      <w:pPr>
        <w:widowControl w:val="0"/>
        <w:autoSpaceDE w:val="0"/>
        <w:autoSpaceDN w:val="0"/>
        <w:adjustRightInd w:val="0"/>
        <w:spacing w:after="0" w:line="240" w:lineRule="auto"/>
        <w:jc w:val="both"/>
        <w:rPr>
          <w:rFonts w:ascii="Times New Roman" w:hAnsi="Times New Roman"/>
          <w:color w:val="000000"/>
          <w:sz w:val="24"/>
          <w:szCs w:val="24"/>
        </w:rPr>
      </w:pPr>
      <w:r w:rsidRPr="0099706B">
        <w:rPr>
          <w:rFonts w:ascii="Times New Roman" w:hAnsi="Times New Roman"/>
          <w:color w:val="000000"/>
          <w:sz w:val="24"/>
          <w:szCs w:val="24"/>
        </w:rPr>
        <w:t xml:space="preserve">       pieczęć Zamawiającego</w:t>
      </w:r>
    </w:p>
    <w:p w14:paraId="0D741A00" w14:textId="77777777" w:rsidR="00554F67" w:rsidRDefault="00554F67" w:rsidP="00554F67">
      <w:pPr>
        <w:spacing w:after="0"/>
        <w:rPr>
          <w:rFonts w:ascii="Times New Roman" w:eastAsia="Times New Roman" w:hAnsi="Times New Roman"/>
          <w:b/>
          <w:bCs/>
          <w:color w:val="000000"/>
          <w:sz w:val="24"/>
          <w:szCs w:val="24"/>
          <w:u w:val="single"/>
          <w:lang w:eastAsia="pl-PL"/>
        </w:rPr>
      </w:pPr>
    </w:p>
    <w:p w14:paraId="2C746A9E" w14:textId="41E0677A" w:rsidR="00647684" w:rsidRPr="00647684" w:rsidRDefault="00647684" w:rsidP="00647684">
      <w:pPr>
        <w:spacing w:after="0"/>
        <w:rPr>
          <w:rFonts w:ascii="Times New Roman" w:hAnsi="Times New Roman"/>
          <w:b/>
          <w:sz w:val="24"/>
          <w:szCs w:val="24"/>
        </w:rPr>
      </w:pPr>
      <w:r w:rsidRPr="00647684">
        <w:rPr>
          <w:rFonts w:ascii="Times New Roman" w:hAnsi="Times New Roman"/>
          <w:b/>
          <w:sz w:val="24"/>
          <w:szCs w:val="24"/>
        </w:rPr>
        <w:t>IZP.221</w:t>
      </w:r>
      <w:r w:rsidR="002728EC">
        <w:rPr>
          <w:rFonts w:ascii="Times New Roman" w:hAnsi="Times New Roman"/>
          <w:b/>
          <w:sz w:val="24"/>
          <w:szCs w:val="24"/>
        </w:rPr>
        <w:t>.</w:t>
      </w:r>
      <w:r w:rsidR="00745FFF">
        <w:rPr>
          <w:rFonts w:ascii="Times New Roman" w:hAnsi="Times New Roman"/>
          <w:b/>
          <w:sz w:val="24"/>
          <w:szCs w:val="24"/>
        </w:rPr>
        <w:t>22</w:t>
      </w:r>
      <w:r w:rsidRPr="00647684">
        <w:rPr>
          <w:rFonts w:ascii="Times New Roman" w:hAnsi="Times New Roman"/>
          <w:b/>
          <w:sz w:val="24"/>
          <w:szCs w:val="24"/>
        </w:rPr>
        <w:t>.2021.M</w:t>
      </w:r>
      <w:r w:rsidR="00090E71">
        <w:rPr>
          <w:rFonts w:ascii="Times New Roman" w:hAnsi="Times New Roman"/>
          <w:b/>
          <w:sz w:val="24"/>
          <w:szCs w:val="24"/>
        </w:rPr>
        <w:t>-DH</w:t>
      </w:r>
    </w:p>
    <w:p w14:paraId="00187A71" w14:textId="77777777" w:rsidR="00554F67" w:rsidRPr="0099706B" w:rsidRDefault="00554F67" w:rsidP="00554F67">
      <w:pPr>
        <w:pStyle w:val="Nagwek4"/>
        <w:rPr>
          <w:rFonts w:ascii="Times New Roman" w:hAnsi="Times New Roman"/>
          <w:sz w:val="24"/>
          <w:szCs w:val="24"/>
        </w:rPr>
      </w:pPr>
    </w:p>
    <w:p w14:paraId="461DFDAB" w14:textId="77777777" w:rsidR="00554F67" w:rsidRPr="0099706B" w:rsidRDefault="00554F67" w:rsidP="00554F67">
      <w:pPr>
        <w:pStyle w:val="Nagwek4"/>
        <w:rPr>
          <w:rFonts w:ascii="Times New Roman" w:hAnsi="Times New Roman"/>
          <w:sz w:val="24"/>
          <w:szCs w:val="24"/>
        </w:rPr>
      </w:pPr>
      <w:r w:rsidRPr="0099706B">
        <w:rPr>
          <w:rFonts w:ascii="Times New Roman" w:hAnsi="Times New Roman"/>
          <w:sz w:val="24"/>
          <w:szCs w:val="24"/>
        </w:rPr>
        <w:t>WARUNKI  ZAMÓWIENIA (WZ)</w:t>
      </w:r>
    </w:p>
    <w:p w14:paraId="2228BA2B" w14:textId="77777777" w:rsidR="00554F67" w:rsidRPr="0099706B" w:rsidRDefault="00554F67" w:rsidP="00554F67">
      <w:pPr>
        <w:pStyle w:val="Nagwek2"/>
        <w:widowControl/>
        <w:autoSpaceDE/>
        <w:autoSpaceDN/>
        <w:adjustRightInd/>
        <w:jc w:val="both"/>
        <w:rPr>
          <w:rFonts w:ascii="Times New Roman" w:hAnsi="Times New Roman"/>
          <w:sz w:val="24"/>
          <w:szCs w:val="24"/>
          <w:u w:val="single"/>
        </w:rPr>
      </w:pPr>
    </w:p>
    <w:p w14:paraId="0F7ADB71" w14:textId="77777777" w:rsidR="00554F67" w:rsidRPr="0099706B" w:rsidRDefault="00554F67" w:rsidP="00554F67">
      <w:pPr>
        <w:pStyle w:val="Nagwek2"/>
        <w:widowControl/>
        <w:autoSpaceDE/>
        <w:autoSpaceDN/>
        <w:adjustRightInd/>
        <w:jc w:val="both"/>
        <w:rPr>
          <w:rFonts w:ascii="Times New Roman" w:hAnsi="Times New Roman"/>
          <w:b w:val="0"/>
          <w:bCs w:val="0"/>
          <w:sz w:val="24"/>
          <w:szCs w:val="24"/>
          <w:u w:val="single"/>
        </w:rPr>
      </w:pPr>
      <w:r w:rsidRPr="0099706B">
        <w:rPr>
          <w:rFonts w:ascii="Times New Roman" w:hAnsi="Times New Roman"/>
          <w:sz w:val="24"/>
          <w:szCs w:val="24"/>
          <w:u w:val="single"/>
        </w:rPr>
        <w:t>TRYB POSTĘPOWANIA:</w:t>
      </w:r>
      <w:r w:rsidRPr="0099706B">
        <w:rPr>
          <w:rFonts w:ascii="Times New Roman" w:hAnsi="Times New Roman"/>
          <w:b w:val="0"/>
          <w:bCs w:val="0"/>
          <w:sz w:val="24"/>
          <w:szCs w:val="24"/>
          <w:u w:val="single"/>
        </w:rPr>
        <w:t xml:space="preserve">       </w:t>
      </w:r>
    </w:p>
    <w:p w14:paraId="77412D07" w14:textId="77777777" w:rsidR="00554F67" w:rsidRPr="0099706B" w:rsidRDefault="00554F67" w:rsidP="00554F67">
      <w:pPr>
        <w:pStyle w:val="Nagwek2"/>
        <w:widowControl/>
        <w:autoSpaceDE/>
        <w:autoSpaceDN/>
        <w:adjustRightInd/>
        <w:jc w:val="both"/>
        <w:rPr>
          <w:rFonts w:ascii="Times New Roman" w:hAnsi="Times New Roman"/>
          <w:b w:val="0"/>
          <w:bCs w:val="0"/>
          <w:sz w:val="24"/>
          <w:szCs w:val="24"/>
        </w:rPr>
      </w:pPr>
      <w:r w:rsidRPr="0099706B">
        <w:rPr>
          <w:rFonts w:ascii="Times New Roman" w:hAnsi="Times New Roman"/>
          <w:b w:val="0"/>
          <w:bCs w:val="0"/>
          <w:sz w:val="24"/>
          <w:szCs w:val="24"/>
        </w:rPr>
        <w:t xml:space="preserve">Przetarg nieograniczony </w:t>
      </w:r>
    </w:p>
    <w:p w14:paraId="1A69617A" w14:textId="77777777" w:rsidR="00554F67" w:rsidRPr="0099706B" w:rsidRDefault="00554F67" w:rsidP="00554F67">
      <w:pPr>
        <w:spacing w:after="0" w:line="240" w:lineRule="auto"/>
        <w:rPr>
          <w:rFonts w:ascii="Times New Roman" w:hAnsi="Times New Roman"/>
          <w:sz w:val="24"/>
          <w:szCs w:val="24"/>
          <w:lang w:eastAsia="pl-PL"/>
        </w:rPr>
      </w:pPr>
    </w:p>
    <w:p w14:paraId="57CD4994" w14:textId="77777777" w:rsidR="00554F67" w:rsidRPr="0099706B" w:rsidRDefault="00554F67" w:rsidP="00554F67">
      <w:pPr>
        <w:widowControl w:val="0"/>
        <w:autoSpaceDE w:val="0"/>
        <w:autoSpaceDN w:val="0"/>
        <w:adjustRightInd w:val="0"/>
        <w:jc w:val="both"/>
        <w:rPr>
          <w:rFonts w:ascii="Times New Roman" w:hAnsi="Times New Roman"/>
          <w:b/>
          <w:bCs/>
          <w:color w:val="000000"/>
          <w:sz w:val="24"/>
          <w:szCs w:val="24"/>
          <w:u w:val="single"/>
        </w:rPr>
      </w:pPr>
      <w:r w:rsidRPr="0099706B">
        <w:rPr>
          <w:rFonts w:ascii="Times New Roman" w:hAnsi="Times New Roman"/>
          <w:b/>
          <w:bCs/>
          <w:color w:val="000000"/>
          <w:sz w:val="24"/>
          <w:szCs w:val="24"/>
          <w:u w:val="single"/>
        </w:rPr>
        <w:t>PRZEDMIOT ZAMÓWIENIA:</w:t>
      </w:r>
    </w:p>
    <w:p w14:paraId="384C72C8" w14:textId="0777794E" w:rsidR="00745FFF" w:rsidRPr="00745FFF" w:rsidRDefault="00745FFF" w:rsidP="00745FFF">
      <w:pPr>
        <w:widowControl w:val="0"/>
        <w:autoSpaceDE w:val="0"/>
        <w:autoSpaceDN w:val="0"/>
        <w:adjustRightInd w:val="0"/>
        <w:spacing w:after="0" w:line="240" w:lineRule="auto"/>
        <w:jc w:val="center"/>
        <w:rPr>
          <w:rFonts w:ascii="Times New Roman" w:eastAsia="Times New Roman" w:hAnsi="Times New Roman"/>
          <w:b/>
          <w:sz w:val="28"/>
          <w:szCs w:val="28"/>
          <w:lang w:eastAsia="pl-PL"/>
        </w:rPr>
      </w:pPr>
      <w:r w:rsidRPr="00745FFF">
        <w:rPr>
          <w:rFonts w:ascii="Times New Roman" w:eastAsia="Times New Roman" w:hAnsi="Times New Roman"/>
          <w:b/>
          <w:sz w:val="28"/>
          <w:szCs w:val="28"/>
          <w:lang w:eastAsia="pl-PL"/>
        </w:rPr>
        <w:t>Mini koparka gąsienicowa o masie całkowitej do 3000kg</w:t>
      </w:r>
      <w:r w:rsidR="00C22F60">
        <w:rPr>
          <w:rFonts w:ascii="Times New Roman" w:eastAsia="Times New Roman" w:hAnsi="Times New Roman"/>
          <w:b/>
          <w:sz w:val="28"/>
          <w:szCs w:val="28"/>
          <w:lang w:eastAsia="pl-PL"/>
        </w:rPr>
        <w:t xml:space="preserve"> z przyczepką</w:t>
      </w:r>
    </w:p>
    <w:p w14:paraId="14B61D2A" w14:textId="77777777" w:rsidR="00090E71" w:rsidRPr="00090E71" w:rsidRDefault="00090E71" w:rsidP="00090E71">
      <w:pPr>
        <w:widowControl w:val="0"/>
        <w:autoSpaceDE w:val="0"/>
        <w:autoSpaceDN w:val="0"/>
        <w:adjustRightInd w:val="0"/>
        <w:spacing w:after="0" w:line="240" w:lineRule="auto"/>
        <w:jc w:val="center"/>
        <w:rPr>
          <w:rFonts w:ascii="Times New Roman" w:eastAsia="Times New Roman" w:hAnsi="Times New Roman"/>
          <w:b/>
          <w:sz w:val="28"/>
          <w:szCs w:val="28"/>
          <w:lang w:eastAsia="pl-PL"/>
        </w:rPr>
      </w:pPr>
    </w:p>
    <w:p w14:paraId="4CF913C5" w14:textId="77777777" w:rsidR="00554F67" w:rsidRPr="0099706B" w:rsidRDefault="00554F67" w:rsidP="00554F67">
      <w:pPr>
        <w:widowControl w:val="0"/>
        <w:autoSpaceDE w:val="0"/>
        <w:autoSpaceDN w:val="0"/>
        <w:adjustRightInd w:val="0"/>
        <w:spacing w:after="0"/>
        <w:jc w:val="both"/>
        <w:rPr>
          <w:rFonts w:ascii="Times New Roman" w:hAnsi="Times New Roman"/>
          <w:b/>
          <w:bCs/>
          <w:color w:val="000000"/>
          <w:sz w:val="24"/>
          <w:szCs w:val="24"/>
        </w:rPr>
      </w:pPr>
      <w:r w:rsidRPr="0099706B">
        <w:rPr>
          <w:rFonts w:ascii="Times New Roman" w:hAnsi="Times New Roman"/>
          <w:b/>
          <w:bCs/>
          <w:color w:val="000000"/>
          <w:sz w:val="24"/>
          <w:szCs w:val="24"/>
        </w:rPr>
        <w:t>ZAMAWIAJĄCY:</w:t>
      </w:r>
    </w:p>
    <w:p w14:paraId="0A784ECD" w14:textId="77777777" w:rsidR="00554F67" w:rsidRPr="0099706B" w:rsidRDefault="00554F67" w:rsidP="00554F67">
      <w:pPr>
        <w:widowControl w:val="0"/>
        <w:autoSpaceDE w:val="0"/>
        <w:autoSpaceDN w:val="0"/>
        <w:adjustRightInd w:val="0"/>
        <w:spacing w:after="0"/>
        <w:jc w:val="both"/>
        <w:rPr>
          <w:rFonts w:ascii="Times New Roman" w:hAnsi="Times New Roman"/>
          <w:b/>
          <w:bCs/>
          <w:color w:val="000000"/>
          <w:sz w:val="24"/>
          <w:szCs w:val="24"/>
        </w:rPr>
      </w:pPr>
    </w:p>
    <w:p w14:paraId="4473C6F8" w14:textId="77777777"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rPr>
      </w:pPr>
      <w:r w:rsidRPr="0099706B">
        <w:rPr>
          <w:rFonts w:ascii="Times New Roman" w:hAnsi="Times New Roman"/>
          <w:b/>
          <w:bCs/>
          <w:color w:val="000000"/>
          <w:sz w:val="24"/>
          <w:szCs w:val="24"/>
        </w:rPr>
        <w:t>Nazwa</w:t>
      </w:r>
      <w:r w:rsidRPr="0099706B">
        <w:rPr>
          <w:rFonts w:ascii="Times New Roman" w:hAnsi="Times New Roman"/>
          <w:color w:val="000000"/>
          <w:sz w:val="24"/>
          <w:szCs w:val="24"/>
        </w:rPr>
        <w:t>:  MIEJSKIE WODOCIĄGI I KANALIZACJA SPÓŁKA z o.o.</w:t>
      </w:r>
    </w:p>
    <w:p w14:paraId="28A4F049" w14:textId="77777777"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rPr>
      </w:pPr>
    </w:p>
    <w:p w14:paraId="5AA2F257" w14:textId="77777777"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rPr>
      </w:pPr>
      <w:r w:rsidRPr="0099706B">
        <w:rPr>
          <w:rFonts w:ascii="Times New Roman" w:hAnsi="Times New Roman"/>
          <w:b/>
          <w:bCs/>
          <w:color w:val="000000"/>
          <w:sz w:val="24"/>
          <w:szCs w:val="24"/>
        </w:rPr>
        <w:t xml:space="preserve">Adres:   </w:t>
      </w:r>
      <w:r w:rsidRPr="0099706B">
        <w:rPr>
          <w:rFonts w:ascii="Times New Roman" w:hAnsi="Times New Roman"/>
          <w:color w:val="000000"/>
          <w:sz w:val="24"/>
          <w:szCs w:val="24"/>
        </w:rPr>
        <w:t>75-711 KOSZALIN  ul. WOJSKA POLSKIEGO 14</w:t>
      </w:r>
    </w:p>
    <w:p w14:paraId="3837DAEF" w14:textId="77777777"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rPr>
      </w:pPr>
    </w:p>
    <w:p w14:paraId="51D6C8CE" w14:textId="77777777" w:rsidR="00554F67" w:rsidRPr="0099706B" w:rsidRDefault="00554F67" w:rsidP="00090E71">
      <w:pPr>
        <w:widowControl w:val="0"/>
        <w:autoSpaceDE w:val="0"/>
        <w:autoSpaceDN w:val="0"/>
        <w:adjustRightInd w:val="0"/>
        <w:spacing w:after="0"/>
        <w:jc w:val="both"/>
        <w:rPr>
          <w:rFonts w:ascii="Times New Roman" w:hAnsi="Times New Roman"/>
          <w:color w:val="000000"/>
          <w:sz w:val="24"/>
          <w:szCs w:val="24"/>
          <w:lang w:val="en-US"/>
        </w:rPr>
      </w:pPr>
      <w:r w:rsidRPr="0099706B">
        <w:rPr>
          <w:rFonts w:ascii="Times New Roman" w:hAnsi="Times New Roman"/>
          <w:b/>
          <w:bCs/>
          <w:color w:val="000000"/>
          <w:sz w:val="24"/>
          <w:szCs w:val="24"/>
          <w:lang w:val="en-US"/>
        </w:rPr>
        <w:t xml:space="preserve">Tel:     </w:t>
      </w:r>
      <w:r w:rsidRPr="0099706B">
        <w:rPr>
          <w:rFonts w:ascii="Times New Roman" w:hAnsi="Times New Roman"/>
          <w:color w:val="000000"/>
          <w:sz w:val="24"/>
          <w:szCs w:val="24"/>
          <w:lang w:val="en-US"/>
        </w:rPr>
        <w:t xml:space="preserve">94 342-62-68    </w:t>
      </w:r>
      <w:r w:rsidRPr="0099706B">
        <w:rPr>
          <w:rFonts w:ascii="Times New Roman" w:hAnsi="Times New Roman"/>
          <w:b/>
          <w:bCs/>
          <w:color w:val="000000"/>
          <w:sz w:val="24"/>
          <w:szCs w:val="24"/>
          <w:lang w:val="en-US"/>
        </w:rPr>
        <w:t xml:space="preserve">Fax:  </w:t>
      </w:r>
      <w:r w:rsidRPr="0099706B">
        <w:rPr>
          <w:rFonts w:ascii="Times New Roman" w:hAnsi="Times New Roman"/>
          <w:color w:val="000000"/>
          <w:sz w:val="24"/>
          <w:szCs w:val="24"/>
          <w:lang w:val="en-US"/>
        </w:rPr>
        <w:t>94 342-29-38</w:t>
      </w:r>
    </w:p>
    <w:p w14:paraId="37E279B4" w14:textId="77777777" w:rsidR="00554F67" w:rsidRPr="00274008" w:rsidRDefault="00554F67" w:rsidP="00090E71">
      <w:pPr>
        <w:widowControl w:val="0"/>
        <w:autoSpaceDE w:val="0"/>
        <w:autoSpaceDN w:val="0"/>
        <w:adjustRightInd w:val="0"/>
        <w:spacing w:after="0"/>
        <w:jc w:val="both"/>
        <w:rPr>
          <w:rFonts w:ascii="Times New Roman" w:eastAsia="Times New Roman" w:hAnsi="Times New Roman"/>
          <w:color w:val="000000"/>
          <w:sz w:val="24"/>
          <w:szCs w:val="24"/>
          <w:lang w:eastAsia="pl-PL"/>
        </w:rPr>
      </w:pPr>
      <w:proofErr w:type="spellStart"/>
      <w:r w:rsidRPr="0099706B">
        <w:rPr>
          <w:rFonts w:ascii="Times New Roman" w:hAnsi="Times New Roman"/>
          <w:b/>
          <w:bCs/>
          <w:color w:val="000000"/>
          <w:sz w:val="24"/>
          <w:szCs w:val="24"/>
          <w:lang w:val="de-DE"/>
        </w:rPr>
        <w:t>e-mail</w:t>
      </w:r>
      <w:proofErr w:type="spellEnd"/>
      <w:r w:rsidRPr="0099706B">
        <w:rPr>
          <w:rFonts w:ascii="Times New Roman" w:hAnsi="Times New Roman"/>
          <w:color w:val="000000"/>
          <w:sz w:val="24"/>
          <w:szCs w:val="24"/>
          <w:lang w:val="de-DE"/>
        </w:rPr>
        <w:t xml:space="preserve"> : </w:t>
      </w:r>
      <w:r w:rsidR="00274008" w:rsidRPr="00274008">
        <w:rPr>
          <w:rFonts w:ascii="Times New Roman" w:eastAsia="Times New Roman" w:hAnsi="Times New Roman"/>
          <w:color w:val="000000"/>
          <w:sz w:val="24"/>
          <w:szCs w:val="24"/>
          <w:lang w:eastAsia="pl-PL"/>
        </w:rPr>
        <w:t>biuro@mwik-koszalin.com</w:t>
      </w:r>
    </w:p>
    <w:p w14:paraId="0663B354" w14:textId="55D2A83C" w:rsidR="00554F67" w:rsidRDefault="00554F67" w:rsidP="00090E71">
      <w:pPr>
        <w:widowControl w:val="0"/>
        <w:autoSpaceDE w:val="0"/>
        <w:autoSpaceDN w:val="0"/>
        <w:adjustRightInd w:val="0"/>
        <w:spacing w:after="0"/>
        <w:jc w:val="both"/>
        <w:rPr>
          <w:rFonts w:ascii="Times New Roman" w:hAnsi="Times New Roman"/>
          <w:color w:val="000000"/>
          <w:sz w:val="24"/>
          <w:szCs w:val="24"/>
        </w:rPr>
      </w:pPr>
      <w:r w:rsidRPr="0099706B">
        <w:rPr>
          <w:rFonts w:ascii="Times New Roman" w:hAnsi="Times New Roman"/>
          <w:b/>
          <w:bCs/>
          <w:color w:val="000000"/>
          <w:sz w:val="24"/>
          <w:szCs w:val="24"/>
        </w:rPr>
        <w:t xml:space="preserve">REGON:   </w:t>
      </w:r>
      <w:r w:rsidRPr="0099706B">
        <w:rPr>
          <w:rFonts w:ascii="Times New Roman" w:hAnsi="Times New Roman"/>
          <w:color w:val="000000"/>
          <w:sz w:val="24"/>
          <w:szCs w:val="24"/>
        </w:rPr>
        <w:t>330032800</w:t>
      </w:r>
    </w:p>
    <w:p w14:paraId="0D8CF059" w14:textId="77777777" w:rsidR="00370E28" w:rsidRPr="0099706B" w:rsidRDefault="00370E28" w:rsidP="00554F67">
      <w:pPr>
        <w:widowControl w:val="0"/>
        <w:autoSpaceDE w:val="0"/>
        <w:autoSpaceDN w:val="0"/>
        <w:adjustRightInd w:val="0"/>
        <w:spacing w:after="0"/>
        <w:jc w:val="both"/>
        <w:rPr>
          <w:rFonts w:ascii="Times New Roman" w:hAnsi="Times New Roman"/>
          <w:b/>
          <w:bCs/>
          <w:color w:val="000000"/>
          <w:sz w:val="24"/>
          <w:szCs w:val="24"/>
        </w:rPr>
      </w:pPr>
    </w:p>
    <w:p w14:paraId="49600D29" w14:textId="15D4163D" w:rsidR="0047496A" w:rsidRPr="00370E28" w:rsidRDefault="00370E28" w:rsidP="00554F67">
      <w:pPr>
        <w:pStyle w:val="Tekstpodstawowy2"/>
        <w:jc w:val="both"/>
        <w:rPr>
          <w:rFonts w:ascii="Times New Roman" w:hAnsi="Times New Roman"/>
          <w:b w:val="0"/>
          <w:bCs w:val="0"/>
          <w:sz w:val="24"/>
          <w:szCs w:val="24"/>
        </w:rPr>
      </w:pPr>
      <w:bookmarkStart w:id="0" w:name="_Hlk62200587"/>
      <w:bookmarkStart w:id="1" w:name="_Hlk62202099"/>
      <w:r w:rsidRPr="00370E28">
        <w:rPr>
          <w:rFonts w:ascii="Times New Roman" w:hAnsi="Times New Roman"/>
          <w:b w:val="0"/>
          <w:bCs w:val="0"/>
          <w:sz w:val="24"/>
          <w:szCs w:val="24"/>
        </w:rPr>
        <w:t>Niniejsze zamówienie publiczne jest zamówieniem sektorowym w rozumieniu art. 5 ust</w:t>
      </w:r>
      <w:r w:rsidR="00090E71">
        <w:rPr>
          <w:rFonts w:ascii="Times New Roman" w:hAnsi="Times New Roman"/>
          <w:b w:val="0"/>
          <w:bCs w:val="0"/>
          <w:sz w:val="24"/>
          <w:szCs w:val="24"/>
        </w:rPr>
        <w:t>.</w:t>
      </w:r>
      <w:r w:rsidRPr="00370E28">
        <w:rPr>
          <w:rFonts w:ascii="Times New Roman" w:hAnsi="Times New Roman"/>
          <w:b w:val="0"/>
          <w:bCs w:val="0"/>
          <w:sz w:val="24"/>
          <w:szCs w:val="24"/>
        </w:rPr>
        <w:t xml:space="preserve"> 4 </w:t>
      </w:r>
      <w:r w:rsidR="00090E71">
        <w:rPr>
          <w:rFonts w:ascii="Times New Roman" w:hAnsi="Times New Roman"/>
          <w:b w:val="0"/>
          <w:bCs w:val="0"/>
          <w:sz w:val="24"/>
          <w:szCs w:val="24"/>
        </w:rPr>
        <w:br/>
      </w:r>
      <w:r w:rsidRPr="00370E28">
        <w:rPr>
          <w:rFonts w:ascii="Times New Roman" w:hAnsi="Times New Roman"/>
          <w:b w:val="0"/>
          <w:bCs w:val="0"/>
          <w:sz w:val="24"/>
          <w:szCs w:val="24"/>
        </w:rPr>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Pr>
          <w:rFonts w:ascii="Times New Roman" w:hAnsi="Times New Roman"/>
          <w:b w:val="0"/>
          <w:bCs w:val="0"/>
          <w:sz w:val="24"/>
          <w:szCs w:val="24"/>
        </w:rPr>
        <w:t xml:space="preserve"> </w:t>
      </w:r>
      <w:bookmarkEnd w:id="0"/>
      <w:r w:rsidR="00554F67" w:rsidRPr="009E4582">
        <w:rPr>
          <w:rFonts w:ascii="Times New Roman" w:hAnsi="Times New Roman"/>
          <w:b w:val="0"/>
          <w:bCs w:val="0"/>
          <w:sz w:val="24"/>
          <w:szCs w:val="24"/>
        </w:rPr>
        <w:t>Jednakże,  na  wybór trybu postępowania, tj. zakwalifikowanie niniejszego zamówienia jako sektorowe można złożyć umotywowane odwołanie do Zamawiającego.</w:t>
      </w:r>
    </w:p>
    <w:bookmarkEnd w:id="1"/>
    <w:p w14:paraId="04E5B2F1" w14:textId="5314A55E" w:rsidR="0047496A" w:rsidRPr="00DF53B5" w:rsidRDefault="0047496A" w:rsidP="0047496A">
      <w:pPr>
        <w:spacing w:before="120" w:after="120" w:line="240" w:lineRule="auto"/>
        <w:contextualSpacing/>
        <w:jc w:val="both"/>
        <w:rPr>
          <w:rFonts w:ascii="Times New Roman" w:eastAsia="Times New Roman" w:hAnsi="Times New Roman"/>
          <w:bCs/>
          <w:sz w:val="24"/>
          <w:szCs w:val="24"/>
          <w:lang w:eastAsia="pl-PL"/>
        </w:rPr>
      </w:pPr>
      <w:r w:rsidRPr="00DF53B5">
        <w:rPr>
          <w:rFonts w:ascii="Times New Roman" w:eastAsia="Times New Roman" w:hAnsi="Times New Roman"/>
          <w:bCs/>
          <w:sz w:val="24"/>
          <w:szCs w:val="24"/>
          <w:lang w:eastAsia="pl-PL"/>
        </w:rPr>
        <w:t xml:space="preserve">Płatność nastąpi na rachunek, który umożliwia korzystanie z mechanizmu </w:t>
      </w:r>
      <w:proofErr w:type="spellStart"/>
      <w:r w:rsidRPr="00DF53B5">
        <w:rPr>
          <w:rFonts w:ascii="Times New Roman" w:eastAsia="Times New Roman" w:hAnsi="Times New Roman"/>
          <w:bCs/>
          <w:sz w:val="24"/>
          <w:szCs w:val="24"/>
          <w:lang w:eastAsia="pl-PL"/>
        </w:rPr>
        <w:t>split</w:t>
      </w:r>
      <w:proofErr w:type="spellEnd"/>
      <w:r w:rsidRPr="00DF53B5">
        <w:rPr>
          <w:rFonts w:ascii="Times New Roman" w:eastAsia="Times New Roman" w:hAnsi="Times New Roman"/>
          <w:bCs/>
          <w:sz w:val="24"/>
          <w:szCs w:val="24"/>
          <w:lang w:eastAsia="pl-PL"/>
        </w:rPr>
        <w:t xml:space="preserve"> </w:t>
      </w:r>
      <w:proofErr w:type="spellStart"/>
      <w:r w:rsidRPr="00DF53B5">
        <w:rPr>
          <w:rFonts w:ascii="Times New Roman" w:eastAsia="Times New Roman" w:hAnsi="Times New Roman"/>
          <w:bCs/>
          <w:sz w:val="24"/>
          <w:szCs w:val="24"/>
          <w:lang w:eastAsia="pl-PL"/>
        </w:rPr>
        <w:t>payment</w:t>
      </w:r>
      <w:proofErr w:type="spellEnd"/>
      <w:r w:rsidRPr="00DF53B5">
        <w:rPr>
          <w:rFonts w:ascii="Times New Roman" w:eastAsia="Times New Roman" w:hAnsi="Times New Roman"/>
          <w:bCs/>
          <w:sz w:val="24"/>
          <w:szCs w:val="24"/>
          <w:lang w:eastAsia="pl-PL"/>
        </w:rPr>
        <w:t>. Rachunek bankowy winien być zgodny z wykazem prowadzonym przez Ministra Finansów, tzw. białą listą podmiotów VAT. Zamawiający informuje, że nie stosuje ustrukturyzowanych faktur elektronicznych oraz nie odbiera innych ustrukturyzowanych dokumentów elektronicznych za pomocą Platformy Elektronicznego Fakturowania.</w:t>
      </w:r>
    </w:p>
    <w:p w14:paraId="6147EAB4" w14:textId="7B0E813E" w:rsidR="00554F67" w:rsidRPr="0099706B" w:rsidRDefault="00554F67" w:rsidP="00554F67">
      <w:pPr>
        <w:pStyle w:val="Tekstpodstawowy2"/>
        <w:jc w:val="both"/>
        <w:rPr>
          <w:rFonts w:ascii="Times New Roman" w:hAnsi="Times New Roman"/>
          <w:b w:val="0"/>
          <w:bCs w:val="0"/>
          <w:sz w:val="24"/>
          <w:szCs w:val="24"/>
        </w:rPr>
      </w:pPr>
      <w:r w:rsidRPr="0099706B">
        <w:rPr>
          <w:rFonts w:ascii="Times New Roman" w:hAnsi="Times New Roman"/>
          <w:sz w:val="24"/>
          <w:szCs w:val="24"/>
        </w:rPr>
        <w:t xml:space="preserve">                                                          </w:t>
      </w:r>
    </w:p>
    <w:p w14:paraId="7670C23F" w14:textId="6B594AA8" w:rsidR="00F57D56" w:rsidRPr="0099706B" w:rsidRDefault="00554F67" w:rsidP="00554F67">
      <w:pPr>
        <w:jc w:val="both"/>
        <w:rPr>
          <w:rFonts w:ascii="Times New Roman" w:hAnsi="Times New Roman"/>
          <w:sz w:val="24"/>
          <w:szCs w:val="24"/>
        </w:rPr>
      </w:pPr>
      <w:r w:rsidRPr="0099706B">
        <w:rPr>
          <w:rFonts w:ascii="Times New Roman" w:hAnsi="Times New Roman"/>
          <w:sz w:val="24"/>
          <w:szCs w:val="24"/>
        </w:rPr>
        <w:t>O udzielenie zamówienia mogą ubiegać się wyłącznie wykonawcy, których oferta  spełnia  wymagania określone w niniejszych  Warunkach  Zamówienia.</w:t>
      </w:r>
    </w:p>
    <w:p w14:paraId="454B1AFD" w14:textId="0B75ADCE" w:rsidR="004E369B" w:rsidRPr="0099706B" w:rsidRDefault="00554F67" w:rsidP="00554F67">
      <w:pPr>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 xml:space="preserve">      </w:t>
      </w:r>
      <w:r w:rsidRPr="0099706B">
        <w:rPr>
          <w:rFonts w:ascii="Times New Roman" w:hAnsi="Times New Roman"/>
          <w:sz w:val="24"/>
          <w:szCs w:val="24"/>
        </w:rPr>
        <w:tab/>
        <w:t xml:space="preserve">        Zatwierdzam Warunki Zamówienia</w:t>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p>
    <w:p w14:paraId="6D573991" w14:textId="77777777" w:rsidR="00554F67"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sz w:val="24"/>
          <w:szCs w:val="24"/>
        </w:rPr>
        <w:tab/>
      </w:r>
      <w:r w:rsidRPr="0099706B">
        <w:rPr>
          <w:rFonts w:ascii="Times New Roman" w:hAnsi="Times New Roman"/>
          <w:sz w:val="24"/>
          <w:szCs w:val="24"/>
        </w:rPr>
        <w:tab/>
        <w:t>...................................................</w:t>
      </w:r>
    </w:p>
    <w:p w14:paraId="0C84BF43" w14:textId="5B9200EC" w:rsidR="00370E28" w:rsidRDefault="00554F67" w:rsidP="00554F67">
      <w:pPr>
        <w:pStyle w:val="Nagwek"/>
        <w:tabs>
          <w:tab w:val="clear" w:pos="4536"/>
          <w:tab w:val="clear" w:pos="9072"/>
        </w:tabs>
        <w:jc w:val="both"/>
        <w:rPr>
          <w:vertAlign w:val="superscript"/>
        </w:rPr>
      </w:pPr>
      <w:r w:rsidRPr="0099706B">
        <w:rPr>
          <w:vertAlign w:val="superscript"/>
        </w:rPr>
        <w:t xml:space="preserve">         miejscowość, data                                                                                                  </w:t>
      </w:r>
      <w:r w:rsidRPr="0099706B">
        <w:rPr>
          <w:vertAlign w:val="superscript"/>
        </w:rPr>
        <w:tab/>
      </w:r>
      <w:r w:rsidR="0047496A">
        <w:rPr>
          <w:vertAlign w:val="superscript"/>
        </w:rPr>
        <w:t xml:space="preserve">             </w:t>
      </w:r>
      <w:r w:rsidRPr="0099706B">
        <w:rPr>
          <w:vertAlign w:val="superscript"/>
        </w:rPr>
        <w:t>podpis i pieczęć Zamawiającego</w:t>
      </w:r>
    </w:p>
    <w:p w14:paraId="0B3A3B2C" w14:textId="53FCCDDE" w:rsidR="00F251AF" w:rsidRDefault="00F251AF" w:rsidP="00554F67">
      <w:pPr>
        <w:pStyle w:val="Nagwek"/>
        <w:tabs>
          <w:tab w:val="clear" w:pos="4536"/>
          <w:tab w:val="clear" w:pos="9072"/>
        </w:tabs>
        <w:jc w:val="both"/>
        <w:rPr>
          <w:vertAlign w:val="superscript"/>
        </w:rPr>
      </w:pPr>
    </w:p>
    <w:p w14:paraId="2472910C" w14:textId="41060C79" w:rsidR="00F251AF" w:rsidRDefault="00F251AF" w:rsidP="00554F67">
      <w:pPr>
        <w:pStyle w:val="Nagwek"/>
        <w:tabs>
          <w:tab w:val="clear" w:pos="4536"/>
          <w:tab w:val="clear" w:pos="9072"/>
        </w:tabs>
        <w:jc w:val="both"/>
        <w:rPr>
          <w:vertAlign w:val="superscript"/>
        </w:rPr>
      </w:pPr>
    </w:p>
    <w:p w14:paraId="20195C85" w14:textId="77777777" w:rsidR="00551EC2" w:rsidRPr="0099706B" w:rsidRDefault="00551EC2" w:rsidP="00554F67">
      <w:pPr>
        <w:pStyle w:val="Nagwek"/>
        <w:tabs>
          <w:tab w:val="clear" w:pos="4536"/>
          <w:tab w:val="clear" w:pos="9072"/>
        </w:tabs>
        <w:jc w:val="both"/>
        <w:rPr>
          <w:vertAlign w:val="superscript"/>
        </w:rPr>
      </w:pPr>
    </w:p>
    <w:p w14:paraId="10562291" w14:textId="77777777" w:rsidR="00554F67" w:rsidRPr="0099706B" w:rsidRDefault="00554F67" w:rsidP="00554F67">
      <w:pPr>
        <w:pStyle w:val="Tekstpodstawowy"/>
        <w:numPr>
          <w:ilvl w:val="0"/>
          <w:numId w:val="1"/>
        </w:numPr>
        <w:spacing w:after="0"/>
        <w:rPr>
          <w:rFonts w:ascii="Times New Roman" w:hAnsi="Times New Roman"/>
          <w:b/>
          <w:bCs/>
          <w:sz w:val="24"/>
          <w:szCs w:val="24"/>
        </w:rPr>
      </w:pPr>
      <w:r w:rsidRPr="0099706B">
        <w:rPr>
          <w:rFonts w:ascii="Times New Roman" w:hAnsi="Times New Roman"/>
          <w:b/>
          <w:bCs/>
          <w:sz w:val="24"/>
          <w:szCs w:val="24"/>
        </w:rPr>
        <w:lastRenderedPageBreak/>
        <w:t>ZAMAWIAJĄCY:</w:t>
      </w:r>
    </w:p>
    <w:p w14:paraId="5378C228" w14:textId="77777777" w:rsidR="00554F67"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Miejskie Wodociągi i Kanalizacja Spółka z o.o. z siedzibą w Koszalinie przy ul. Wojska Polskiego 14 tel./fax.   94 342 62 68, 342 29 38</w:t>
      </w:r>
    </w:p>
    <w:p w14:paraId="5ABD5C2F" w14:textId="77777777" w:rsidR="00554F67" w:rsidRPr="0099706B" w:rsidRDefault="00554F67" w:rsidP="00554F67">
      <w:pPr>
        <w:spacing w:after="0" w:line="240" w:lineRule="auto"/>
        <w:jc w:val="both"/>
        <w:rPr>
          <w:rFonts w:ascii="Times New Roman" w:hAnsi="Times New Roman"/>
          <w:sz w:val="24"/>
          <w:szCs w:val="24"/>
          <w:vertAlign w:val="superscript"/>
        </w:rPr>
      </w:pPr>
    </w:p>
    <w:p w14:paraId="2D86673E" w14:textId="77777777" w:rsidR="00554F67" w:rsidRPr="0099706B" w:rsidRDefault="00554F67" w:rsidP="00554F67">
      <w:pPr>
        <w:numPr>
          <w:ilvl w:val="0"/>
          <w:numId w:val="1"/>
        </w:numPr>
        <w:spacing w:after="0"/>
        <w:rPr>
          <w:rFonts w:ascii="Times New Roman" w:hAnsi="Times New Roman"/>
          <w:b/>
          <w:bCs/>
          <w:sz w:val="24"/>
          <w:szCs w:val="24"/>
        </w:rPr>
      </w:pPr>
      <w:r w:rsidRPr="0099706B">
        <w:rPr>
          <w:rFonts w:ascii="Times New Roman" w:hAnsi="Times New Roman"/>
          <w:b/>
          <w:bCs/>
          <w:sz w:val="24"/>
          <w:szCs w:val="24"/>
        </w:rPr>
        <w:t>TRYB UDZIELENIA ZAMÓWIENIA</w:t>
      </w:r>
    </w:p>
    <w:p w14:paraId="18338C25" w14:textId="77777777" w:rsidR="00554F67"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 xml:space="preserve">Przetarg nieograniczony. </w:t>
      </w:r>
    </w:p>
    <w:p w14:paraId="28B6FC99" w14:textId="0C3F33FD" w:rsidR="00554F67" w:rsidRDefault="00370E28" w:rsidP="00554F67">
      <w:pPr>
        <w:spacing w:after="0" w:line="240" w:lineRule="auto"/>
        <w:jc w:val="both"/>
        <w:rPr>
          <w:rFonts w:ascii="Times New Roman" w:hAnsi="Times New Roman"/>
          <w:sz w:val="24"/>
          <w:szCs w:val="24"/>
        </w:rPr>
      </w:pPr>
      <w:r w:rsidRPr="00370E28">
        <w:rPr>
          <w:rFonts w:ascii="Times New Roman" w:hAnsi="Times New Roman"/>
          <w:sz w:val="24"/>
          <w:szCs w:val="24"/>
        </w:rPr>
        <w:t>Niniejsze zamówienie publiczne jest zamówieniem sektorowym w rozumieniu art. 5 ust</w:t>
      </w:r>
      <w:r w:rsidR="00090E71">
        <w:rPr>
          <w:rFonts w:ascii="Times New Roman" w:hAnsi="Times New Roman"/>
          <w:sz w:val="24"/>
          <w:szCs w:val="24"/>
        </w:rPr>
        <w:t>.</w:t>
      </w:r>
      <w:r w:rsidRPr="00370E28">
        <w:rPr>
          <w:rFonts w:ascii="Times New Roman" w:hAnsi="Times New Roman"/>
          <w:sz w:val="24"/>
          <w:szCs w:val="24"/>
        </w:rPr>
        <w:t xml:space="preserve"> 4 </w:t>
      </w:r>
      <w:r w:rsidR="00090E71">
        <w:rPr>
          <w:rFonts w:ascii="Times New Roman" w:hAnsi="Times New Roman"/>
          <w:sz w:val="24"/>
          <w:szCs w:val="24"/>
        </w:rPr>
        <w:br/>
      </w:r>
      <w:r w:rsidRPr="00370E28">
        <w:rPr>
          <w:rFonts w:ascii="Times New Roman" w:hAnsi="Times New Roman"/>
          <w:sz w:val="24"/>
          <w:szCs w:val="24"/>
        </w:rPr>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005178F3" w:rsidRPr="005178F3">
        <w:rPr>
          <w:rFonts w:ascii="Times New Roman" w:hAnsi="Times New Roman"/>
          <w:sz w:val="24"/>
          <w:szCs w:val="24"/>
        </w:rPr>
        <w:t xml:space="preserve"> </w:t>
      </w:r>
      <w:r w:rsidR="005178F3">
        <w:rPr>
          <w:rFonts w:ascii="Times New Roman" w:hAnsi="Times New Roman"/>
          <w:sz w:val="24"/>
          <w:szCs w:val="24"/>
        </w:rPr>
        <w:t xml:space="preserve">Postępowanie o udzielenie zamówienia prowadzone jest zgodnie z </w:t>
      </w:r>
      <w:r w:rsidR="005178F3" w:rsidRPr="0000402E">
        <w:rPr>
          <w:rFonts w:ascii="Times New Roman" w:hAnsi="Times New Roman"/>
          <w:sz w:val="24"/>
          <w:szCs w:val="24"/>
        </w:rPr>
        <w:t>Regulamin</w:t>
      </w:r>
      <w:r w:rsidR="005178F3">
        <w:rPr>
          <w:rFonts w:ascii="Times New Roman" w:hAnsi="Times New Roman"/>
          <w:sz w:val="24"/>
          <w:szCs w:val="24"/>
        </w:rPr>
        <w:t>em</w:t>
      </w:r>
      <w:r w:rsidR="005178F3" w:rsidRPr="0000402E">
        <w:rPr>
          <w:rFonts w:ascii="Times New Roman" w:hAnsi="Times New Roman"/>
          <w:sz w:val="24"/>
          <w:szCs w:val="24"/>
        </w:rPr>
        <w:t xml:space="preserve"> zamówień sektorowych Miejskich Wodociągów i Kanalizacji Sp. z o.o. w Koszalinie</w:t>
      </w:r>
      <w:r w:rsidR="005178F3">
        <w:rPr>
          <w:rFonts w:ascii="Times New Roman" w:hAnsi="Times New Roman"/>
          <w:sz w:val="24"/>
          <w:szCs w:val="24"/>
        </w:rPr>
        <w:t>.</w:t>
      </w:r>
    </w:p>
    <w:p w14:paraId="0170EAF9" w14:textId="77777777" w:rsidR="005178F3" w:rsidRDefault="005178F3" w:rsidP="00554F67">
      <w:pPr>
        <w:spacing w:after="0" w:line="240" w:lineRule="auto"/>
        <w:jc w:val="both"/>
        <w:rPr>
          <w:rFonts w:ascii="Times New Roman" w:hAnsi="Times New Roman"/>
          <w:sz w:val="24"/>
          <w:szCs w:val="24"/>
        </w:rPr>
      </w:pPr>
    </w:p>
    <w:p w14:paraId="6FBA1C24" w14:textId="35600890" w:rsidR="005178F3" w:rsidRDefault="005178F3" w:rsidP="00554F67">
      <w:pPr>
        <w:spacing w:after="0" w:line="240" w:lineRule="auto"/>
        <w:jc w:val="both"/>
        <w:rPr>
          <w:rFonts w:ascii="Times New Roman" w:hAnsi="Times New Roman"/>
          <w:sz w:val="24"/>
          <w:szCs w:val="24"/>
        </w:rPr>
      </w:pPr>
      <w:r>
        <w:rPr>
          <w:rFonts w:ascii="Times New Roman" w:hAnsi="Times New Roman"/>
          <w:sz w:val="24"/>
          <w:szCs w:val="24"/>
        </w:rPr>
        <w:t xml:space="preserve">Zamawiający </w:t>
      </w:r>
      <w:r w:rsidRPr="0000402E">
        <w:rPr>
          <w:rFonts w:ascii="Times New Roman" w:hAnsi="Times New Roman"/>
          <w:sz w:val="24"/>
          <w:szCs w:val="24"/>
        </w:rPr>
        <w:t>przewiduje możliwość zastosowania procedury określonej w dyspozycji art. 44 Regulaminu zamówień sektorowych Miejskich Wodociągów i Kanalizacji Sp. z o.</w:t>
      </w:r>
      <w:r w:rsidR="0084020B">
        <w:rPr>
          <w:rFonts w:ascii="Times New Roman" w:hAnsi="Times New Roman"/>
          <w:sz w:val="24"/>
          <w:szCs w:val="24"/>
        </w:rPr>
        <w:t xml:space="preserve"> </w:t>
      </w:r>
      <w:r w:rsidRPr="0000402E">
        <w:rPr>
          <w:rFonts w:ascii="Times New Roman" w:hAnsi="Times New Roman"/>
          <w:sz w:val="24"/>
          <w:szCs w:val="24"/>
        </w:rPr>
        <w:t xml:space="preserve">o. </w:t>
      </w:r>
      <w:r w:rsidR="0084020B">
        <w:rPr>
          <w:rFonts w:ascii="Times New Roman" w:hAnsi="Times New Roman"/>
          <w:sz w:val="24"/>
          <w:szCs w:val="24"/>
        </w:rPr>
        <w:br/>
      </w:r>
      <w:r w:rsidRPr="0000402E">
        <w:rPr>
          <w:rFonts w:ascii="Times New Roman" w:hAnsi="Times New Roman"/>
          <w:sz w:val="24"/>
          <w:szCs w:val="24"/>
        </w:rPr>
        <w:t>w</w:t>
      </w:r>
      <w:r>
        <w:rPr>
          <w:rFonts w:ascii="Times New Roman" w:hAnsi="Times New Roman"/>
          <w:sz w:val="24"/>
          <w:szCs w:val="24"/>
        </w:rPr>
        <w:t xml:space="preserve"> Koszalinie </w:t>
      </w:r>
      <w:r w:rsidRPr="0000402E">
        <w:rPr>
          <w:rFonts w:ascii="Times New Roman" w:hAnsi="Times New Roman"/>
          <w:sz w:val="24"/>
          <w:szCs w:val="24"/>
        </w:rPr>
        <w:t>tzn. Zamawiający najpierw dokona oceny ofert, a następnie zbada, czy wykonawca, którego oferta została oceniona jako najkorzystniejsza, nie podlega wykluczeniu oraz spełnia warunki udziału w postępowaniu</w:t>
      </w:r>
      <w:r>
        <w:rPr>
          <w:rFonts w:ascii="Times New Roman" w:hAnsi="Times New Roman"/>
          <w:sz w:val="24"/>
          <w:szCs w:val="24"/>
        </w:rPr>
        <w:t>.</w:t>
      </w:r>
    </w:p>
    <w:p w14:paraId="0DA7DB3A" w14:textId="77777777" w:rsidR="00370E28" w:rsidRPr="0099706B" w:rsidRDefault="00370E28" w:rsidP="00554F67">
      <w:pPr>
        <w:spacing w:after="0" w:line="240" w:lineRule="auto"/>
        <w:jc w:val="both"/>
        <w:rPr>
          <w:rFonts w:ascii="Times New Roman" w:hAnsi="Times New Roman"/>
          <w:sz w:val="24"/>
          <w:szCs w:val="24"/>
        </w:rPr>
      </w:pPr>
    </w:p>
    <w:p w14:paraId="0F0537B3" w14:textId="77777777" w:rsidR="00554F67" w:rsidRPr="0099706B" w:rsidRDefault="00554F67" w:rsidP="00554F67">
      <w:pPr>
        <w:numPr>
          <w:ilvl w:val="0"/>
          <w:numId w:val="1"/>
        </w:numPr>
        <w:spacing w:after="0" w:line="240" w:lineRule="auto"/>
        <w:jc w:val="both"/>
        <w:rPr>
          <w:rFonts w:ascii="Times New Roman" w:hAnsi="Times New Roman"/>
          <w:b/>
          <w:bCs/>
          <w:sz w:val="24"/>
          <w:szCs w:val="24"/>
        </w:rPr>
      </w:pPr>
      <w:r w:rsidRPr="0099706B">
        <w:rPr>
          <w:rFonts w:ascii="Times New Roman" w:hAnsi="Times New Roman"/>
          <w:b/>
          <w:bCs/>
          <w:sz w:val="24"/>
          <w:szCs w:val="24"/>
        </w:rPr>
        <w:t>OPIS PRZEDMIOTU ZAMÓWIENIA:</w:t>
      </w:r>
    </w:p>
    <w:p w14:paraId="563697C1" w14:textId="77777777" w:rsidR="00554F67" w:rsidRPr="00745FFF" w:rsidRDefault="00554F67" w:rsidP="00554F67">
      <w:pPr>
        <w:widowControl w:val="0"/>
        <w:autoSpaceDE w:val="0"/>
        <w:autoSpaceDN w:val="0"/>
        <w:adjustRightInd w:val="0"/>
        <w:spacing w:after="0" w:line="240" w:lineRule="auto"/>
        <w:jc w:val="both"/>
        <w:rPr>
          <w:rFonts w:ascii="Times New Roman" w:hAnsi="Times New Roman"/>
          <w:sz w:val="24"/>
          <w:szCs w:val="24"/>
        </w:rPr>
      </w:pPr>
      <w:r w:rsidRPr="00745FFF">
        <w:rPr>
          <w:rFonts w:ascii="Times New Roman" w:hAnsi="Times New Roman"/>
          <w:sz w:val="24"/>
          <w:szCs w:val="24"/>
        </w:rPr>
        <w:t>Przedmiotem zamówienia jest:</w:t>
      </w:r>
    </w:p>
    <w:p w14:paraId="0768BD21" w14:textId="77777777" w:rsidR="00554F67" w:rsidRPr="00745FFF" w:rsidRDefault="00554F67" w:rsidP="00554F67">
      <w:pPr>
        <w:widowControl w:val="0"/>
        <w:autoSpaceDE w:val="0"/>
        <w:autoSpaceDN w:val="0"/>
        <w:adjustRightInd w:val="0"/>
        <w:spacing w:after="0"/>
        <w:jc w:val="both"/>
        <w:rPr>
          <w:rFonts w:ascii="Times New Roman" w:hAnsi="Times New Roman"/>
          <w:sz w:val="24"/>
          <w:szCs w:val="24"/>
        </w:rPr>
      </w:pPr>
    </w:p>
    <w:p w14:paraId="72AB5D61" w14:textId="4FB09FAC" w:rsidR="00090E71" w:rsidRPr="00745FFF" w:rsidRDefault="00090E71" w:rsidP="00090E71">
      <w:pPr>
        <w:widowControl w:val="0"/>
        <w:autoSpaceDE w:val="0"/>
        <w:autoSpaceDN w:val="0"/>
        <w:adjustRightInd w:val="0"/>
        <w:spacing w:after="0" w:line="240" w:lineRule="auto"/>
        <w:jc w:val="both"/>
        <w:rPr>
          <w:rFonts w:ascii="Times New Roman" w:eastAsia="Times New Roman" w:hAnsi="Times New Roman"/>
          <w:bCs/>
          <w:sz w:val="24"/>
          <w:szCs w:val="24"/>
          <w:lang w:eastAsia="pl-PL"/>
        </w:rPr>
      </w:pPr>
      <w:r w:rsidRPr="00745FFF">
        <w:rPr>
          <w:rFonts w:ascii="Times New Roman" w:eastAsia="Times New Roman" w:hAnsi="Times New Roman"/>
          <w:bCs/>
          <w:sz w:val="24"/>
          <w:szCs w:val="24"/>
          <w:lang w:eastAsia="pl-PL"/>
        </w:rPr>
        <w:t xml:space="preserve">Dostawa </w:t>
      </w:r>
      <w:r w:rsidR="00745FFF" w:rsidRPr="00745FFF">
        <w:rPr>
          <w:rFonts w:ascii="Times New Roman" w:eastAsia="Times New Roman" w:hAnsi="Times New Roman"/>
          <w:bCs/>
          <w:sz w:val="24"/>
          <w:szCs w:val="24"/>
          <w:lang w:eastAsia="pl-PL"/>
        </w:rPr>
        <w:t>mini koparki gąsienicowej – fabrycznie nowej – rok produkcji minimum 2021 wraz z przyczepką dostosowaną do jej przewozu</w:t>
      </w:r>
      <w:r w:rsidRPr="00745FFF">
        <w:rPr>
          <w:rFonts w:ascii="Times New Roman" w:eastAsia="Times New Roman" w:hAnsi="Times New Roman"/>
          <w:bCs/>
          <w:sz w:val="24"/>
          <w:szCs w:val="24"/>
          <w:lang w:eastAsia="pl-PL"/>
        </w:rPr>
        <w:t xml:space="preserve"> </w:t>
      </w:r>
    </w:p>
    <w:p w14:paraId="317FF780" w14:textId="77777777" w:rsidR="00370E28" w:rsidRPr="00745FFF" w:rsidRDefault="00370E28" w:rsidP="00370E28">
      <w:pPr>
        <w:spacing w:after="0" w:line="240" w:lineRule="auto"/>
        <w:jc w:val="both"/>
        <w:rPr>
          <w:rFonts w:ascii="Times New Roman" w:hAnsi="Times New Roman"/>
          <w:sz w:val="24"/>
          <w:szCs w:val="24"/>
        </w:rPr>
      </w:pPr>
    </w:p>
    <w:p w14:paraId="7A3E34A4" w14:textId="60B6A62A" w:rsidR="00554F67" w:rsidRPr="00745FFF" w:rsidRDefault="00370E28" w:rsidP="00370E28">
      <w:pPr>
        <w:spacing w:after="0" w:line="240" w:lineRule="auto"/>
        <w:jc w:val="both"/>
        <w:rPr>
          <w:rFonts w:ascii="Times New Roman" w:hAnsi="Times New Roman"/>
          <w:sz w:val="24"/>
          <w:szCs w:val="24"/>
        </w:rPr>
      </w:pPr>
      <w:r w:rsidRPr="00745FFF">
        <w:rPr>
          <w:rFonts w:ascii="Times New Roman" w:hAnsi="Times New Roman"/>
          <w:sz w:val="24"/>
          <w:szCs w:val="24"/>
        </w:rPr>
        <w:t xml:space="preserve">Wspólny Słownik Zamówień – kod </w:t>
      </w:r>
      <w:r w:rsidR="00745FFF" w:rsidRPr="00745FFF">
        <w:rPr>
          <w:rFonts w:ascii="Times New Roman" w:hAnsi="Times New Roman"/>
          <w:bCs/>
          <w:sz w:val="24"/>
          <w:szCs w:val="24"/>
        </w:rPr>
        <w:t>43260000-3 Koparki, czerparki i ładowarki, i maszyny górnicze</w:t>
      </w:r>
    </w:p>
    <w:p w14:paraId="3A3ED5D3" w14:textId="14B663AD" w:rsidR="00370E28" w:rsidRDefault="00370E28" w:rsidP="00370E28">
      <w:pPr>
        <w:spacing w:after="0" w:line="240" w:lineRule="auto"/>
        <w:jc w:val="both"/>
        <w:rPr>
          <w:rFonts w:ascii="Times New Roman" w:hAnsi="Times New Roman"/>
          <w:bCs/>
          <w:sz w:val="24"/>
          <w:szCs w:val="24"/>
        </w:rPr>
      </w:pPr>
    </w:p>
    <w:p w14:paraId="341A9AEC" w14:textId="521BF174" w:rsidR="00745FFF" w:rsidRDefault="00745FFF" w:rsidP="00370E28">
      <w:pPr>
        <w:spacing w:after="0" w:line="240" w:lineRule="auto"/>
        <w:jc w:val="both"/>
        <w:rPr>
          <w:rFonts w:ascii="Times New Roman" w:hAnsi="Times New Roman"/>
          <w:b/>
          <w:sz w:val="24"/>
          <w:szCs w:val="24"/>
          <w:u w:val="single"/>
        </w:rPr>
      </w:pPr>
      <w:r w:rsidRPr="00745FFF">
        <w:rPr>
          <w:rFonts w:ascii="Times New Roman" w:hAnsi="Times New Roman"/>
          <w:b/>
          <w:sz w:val="24"/>
          <w:szCs w:val="24"/>
          <w:u w:val="single"/>
        </w:rPr>
        <w:t>Wymagane parametry techniczno-użytkowe mini koparki:</w:t>
      </w:r>
    </w:p>
    <w:p w14:paraId="150ADA71" w14:textId="0AEE4C86" w:rsidR="00745FFF" w:rsidRDefault="00745FFF" w:rsidP="0084020B">
      <w:pPr>
        <w:pStyle w:val="Akapitzlist"/>
        <w:numPr>
          <w:ilvl w:val="0"/>
          <w:numId w:val="69"/>
        </w:numPr>
        <w:jc w:val="both"/>
        <w:rPr>
          <w:bCs/>
        </w:rPr>
      </w:pPr>
      <w:bookmarkStart w:id="2" w:name="_Hlk86046638"/>
      <w:r>
        <w:rPr>
          <w:bCs/>
        </w:rPr>
        <w:t>Silnik wysokoprężny chłodzony cieczą o mocy nie mniejszej niż 18 KW</w:t>
      </w:r>
    </w:p>
    <w:p w14:paraId="72FA5F5B" w14:textId="5761979E" w:rsidR="00745FFF" w:rsidRDefault="00745FFF" w:rsidP="0084020B">
      <w:pPr>
        <w:pStyle w:val="Akapitzlist"/>
        <w:numPr>
          <w:ilvl w:val="0"/>
          <w:numId w:val="69"/>
        </w:numPr>
        <w:jc w:val="both"/>
        <w:rPr>
          <w:bCs/>
        </w:rPr>
      </w:pPr>
      <w:r>
        <w:rPr>
          <w:bCs/>
        </w:rPr>
        <w:t xml:space="preserve">Siła pociągowa minimum 25 </w:t>
      </w:r>
      <w:proofErr w:type="spellStart"/>
      <w:r>
        <w:rPr>
          <w:bCs/>
        </w:rPr>
        <w:t>kN</w:t>
      </w:r>
      <w:proofErr w:type="spellEnd"/>
    </w:p>
    <w:p w14:paraId="56025E7D" w14:textId="3D3F40BB" w:rsidR="00745FFF" w:rsidRDefault="00745FFF" w:rsidP="0084020B">
      <w:pPr>
        <w:pStyle w:val="Akapitzlist"/>
        <w:numPr>
          <w:ilvl w:val="0"/>
          <w:numId w:val="69"/>
        </w:numPr>
        <w:jc w:val="both"/>
        <w:rPr>
          <w:bCs/>
        </w:rPr>
      </w:pPr>
      <w:r>
        <w:rPr>
          <w:bCs/>
        </w:rPr>
        <w:t>Masa transportowa do 2900 kg</w:t>
      </w:r>
    </w:p>
    <w:p w14:paraId="3EA308A8" w14:textId="28E06586" w:rsidR="00745FFF" w:rsidRDefault="00745FFF" w:rsidP="0084020B">
      <w:pPr>
        <w:pStyle w:val="Akapitzlist"/>
        <w:numPr>
          <w:ilvl w:val="0"/>
          <w:numId w:val="69"/>
        </w:numPr>
        <w:jc w:val="both"/>
        <w:rPr>
          <w:bCs/>
        </w:rPr>
      </w:pPr>
      <w:r>
        <w:rPr>
          <w:bCs/>
        </w:rPr>
        <w:t>Lemiesz spycharkowy</w:t>
      </w:r>
    </w:p>
    <w:p w14:paraId="43A38FA2" w14:textId="356D0D59" w:rsidR="00745FFF" w:rsidRDefault="00745FFF" w:rsidP="0084020B">
      <w:pPr>
        <w:pStyle w:val="Akapitzlist"/>
        <w:numPr>
          <w:ilvl w:val="0"/>
          <w:numId w:val="69"/>
        </w:numPr>
        <w:jc w:val="both"/>
        <w:rPr>
          <w:bCs/>
        </w:rPr>
      </w:pPr>
      <w:r>
        <w:rPr>
          <w:bCs/>
        </w:rPr>
        <w:t>Szerokość całkowita (lemiesza) nie więcej niż 1550 mm</w:t>
      </w:r>
    </w:p>
    <w:p w14:paraId="33A5D11F" w14:textId="5F33F053" w:rsidR="00745FFF" w:rsidRDefault="00745FFF" w:rsidP="0084020B">
      <w:pPr>
        <w:pStyle w:val="Akapitzlist"/>
        <w:numPr>
          <w:ilvl w:val="0"/>
          <w:numId w:val="69"/>
        </w:numPr>
        <w:jc w:val="both"/>
        <w:rPr>
          <w:bCs/>
        </w:rPr>
      </w:pPr>
      <w:r>
        <w:rPr>
          <w:bCs/>
        </w:rPr>
        <w:t>Układ jezdny – gąsienicowy o szerokości gąsienic co najmniej 300 mm</w:t>
      </w:r>
    </w:p>
    <w:p w14:paraId="66979A5C" w14:textId="7C2502E2" w:rsidR="00745FFF" w:rsidRDefault="00745FFF" w:rsidP="0084020B">
      <w:pPr>
        <w:pStyle w:val="Akapitzlist"/>
        <w:numPr>
          <w:ilvl w:val="0"/>
          <w:numId w:val="69"/>
        </w:numPr>
        <w:jc w:val="both"/>
        <w:rPr>
          <w:bCs/>
        </w:rPr>
      </w:pPr>
      <w:r>
        <w:rPr>
          <w:bCs/>
        </w:rPr>
        <w:t>Układ hydrauliczny z dwiema pompami wielotłoczkowymi i jedną zębatą o łącznym wydatku nie mniejszym niż 95 l/min oraz ciśnieniu roboczym maksymalnie 235 bar</w:t>
      </w:r>
    </w:p>
    <w:p w14:paraId="32EC8220" w14:textId="018847BE" w:rsidR="00745FFF" w:rsidRDefault="00745FFF" w:rsidP="0084020B">
      <w:pPr>
        <w:pStyle w:val="Akapitzlist"/>
        <w:numPr>
          <w:ilvl w:val="0"/>
          <w:numId w:val="69"/>
        </w:numPr>
        <w:jc w:val="both"/>
        <w:rPr>
          <w:bCs/>
        </w:rPr>
      </w:pPr>
      <w:r>
        <w:rPr>
          <w:bCs/>
        </w:rPr>
        <w:t>Układ elektryczny 12 V (rozrusznik, alternator, akumulator)</w:t>
      </w:r>
    </w:p>
    <w:p w14:paraId="083E42A9" w14:textId="34ADF080" w:rsidR="00784130" w:rsidRDefault="00745FFF" w:rsidP="0084020B">
      <w:pPr>
        <w:pStyle w:val="Akapitzlist"/>
        <w:numPr>
          <w:ilvl w:val="0"/>
          <w:numId w:val="69"/>
        </w:numPr>
        <w:jc w:val="both"/>
        <w:rPr>
          <w:bCs/>
        </w:rPr>
      </w:pPr>
      <w:r>
        <w:rPr>
          <w:bCs/>
        </w:rPr>
        <w:t xml:space="preserve">Minimalna głębokość kopania z lemieszem opuszczonym z łyżką bez </w:t>
      </w:r>
      <w:r w:rsidR="00784130">
        <w:rPr>
          <w:bCs/>
        </w:rPr>
        <w:t>szybkozłącza minimum 3000 mm</w:t>
      </w:r>
    </w:p>
    <w:p w14:paraId="0FF03AD1" w14:textId="28A74154" w:rsidR="00784130" w:rsidRDefault="00784130" w:rsidP="0084020B">
      <w:pPr>
        <w:pStyle w:val="Akapitzlist"/>
        <w:numPr>
          <w:ilvl w:val="0"/>
          <w:numId w:val="69"/>
        </w:numPr>
        <w:jc w:val="both"/>
        <w:rPr>
          <w:bCs/>
        </w:rPr>
      </w:pPr>
      <w:r>
        <w:rPr>
          <w:bCs/>
        </w:rPr>
        <w:t>Minimalny zasięg kopania na poziomie gruntu minimum 4600mm</w:t>
      </w:r>
    </w:p>
    <w:p w14:paraId="33820BB5" w14:textId="6360C9DC" w:rsidR="00784130" w:rsidRDefault="00784130" w:rsidP="0084020B">
      <w:pPr>
        <w:pStyle w:val="Akapitzlist"/>
        <w:numPr>
          <w:ilvl w:val="0"/>
          <w:numId w:val="69"/>
        </w:numPr>
        <w:jc w:val="both"/>
        <w:rPr>
          <w:bCs/>
        </w:rPr>
      </w:pPr>
      <w:r>
        <w:rPr>
          <w:bCs/>
        </w:rPr>
        <w:t>Minimalna wysokość do sworznia obrotu łyżki minimum 3800 mm</w:t>
      </w:r>
    </w:p>
    <w:p w14:paraId="132CF509" w14:textId="7C2487FC" w:rsidR="00784130" w:rsidRDefault="00784130" w:rsidP="0084020B">
      <w:pPr>
        <w:pStyle w:val="Akapitzlist"/>
        <w:numPr>
          <w:ilvl w:val="0"/>
          <w:numId w:val="69"/>
        </w:numPr>
        <w:jc w:val="both"/>
        <w:rPr>
          <w:bCs/>
        </w:rPr>
      </w:pPr>
      <w:r>
        <w:rPr>
          <w:bCs/>
        </w:rPr>
        <w:t xml:space="preserve">Siła skrawania łyżki minimum 23 </w:t>
      </w:r>
      <w:proofErr w:type="spellStart"/>
      <w:r>
        <w:rPr>
          <w:bCs/>
        </w:rPr>
        <w:t>kN</w:t>
      </w:r>
      <w:proofErr w:type="spellEnd"/>
    </w:p>
    <w:p w14:paraId="2081D27F" w14:textId="46C0279C" w:rsidR="00784130" w:rsidRDefault="00784130" w:rsidP="0084020B">
      <w:pPr>
        <w:pStyle w:val="Akapitzlist"/>
        <w:numPr>
          <w:ilvl w:val="0"/>
          <w:numId w:val="69"/>
        </w:numPr>
        <w:jc w:val="both"/>
        <w:rPr>
          <w:bCs/>
        </w:rPr>
      </w:pPr>
      <w:r>
        <w:rPr>
          <w:bCs/>
        </w:rPr>
        <w:t xml:space="preserve">Siła zrywania ramienia minimum 17 </w:t>
      </w:r>
      <w:proofErr w:type="spellStart"/>
      <w:r>
        <w:rPr>
          <w:bCs/>
        </w:rPr>
        <w:t>kN</w:t>
      </w:r>
      <w:proofErr w:type="spellEnd"/>
    </w:p>
    <w:p w14:paraId="54BC6117" w14:textId="1C882F34" w:rsidR="00784130" w:rsidRDefault="00784130" w:rsidP="0084020B">
      <w:pPr>
        <w:pStyle w:val="Akapitzlist"/>
        <w:numPr>
          <w:ilvl w:val="0"/>
          <w:numId w:val="69"/>
        </w:numPr>
        <w:jc w:val="both"/>
        <w:rPr>
          <w:bCs/>
        </w:rPr>
      </w:pPr>
      <w:r>
        <w:rPr>
          <w:bCs/>
        </w:rPr>
        <w:t xml:space="preserve">Obrót wysięgnika </w:t>
      </w:r>
      <w:proofErr w:type="spellStart"/>
      <w:r>
        <w:rPr>
          <w:bCs/>
        </w:rPr>
        <w:t>koparkowego</w:t>
      </w:r>
      <w:proofErr w:type="spellEnd"/>
      <w:r>
        <w:rPr>
          <w:bCs/>
        </w:rPr>
        <w:t xml:space="preserve"> łącznie w obie strony minimum 105 stopni</w:t>
      </w:r>
    </w:p>
    <w:p w14:paraId="2F879723" w14:textId="300EEED1" w:rsidR="00784130" w:rsidRDefault="00784130" w:rsidP="0084020B">
      <w:pPr>
        <w:pStyle w:val="Akapitzlist"/>
        <w:numPr>
          <w:ilvl w:val="0"/>
          <w:numId w:val="69"/>
        </w:numPr>
        <w:jc w:val="both"/>
        <w:rPr>
          <w:bCs/>
        </w:rPr>
      </w:pPr>
      <w:r>
        <w:rPr>
          <w:bCs/>
        </w:rPr>
        <w:t>Zdolność pokonywania wzniesień nie mniej niż 30 stopni</w:t>
      </w:r>
    </w:p>
    <w:p w14:paraId="47EC9507" w14:textId="0716DB6C" w:rsidR="00784130" w:rsidRDefault="00784130" w:rsidP="0084020B">
      <w:pPr>
        <w:pStyle w:val="Akapitzlist"/>
        <w:numPr>
          <w:ilvl w:val="0"/>
          <w:numId w:val="69"/>
        </w:numPr>
        <w:jc w:val="both"/>
        <w:rPr>
          <w:bCs/>
        </w:rPr>
      </w:pPr>
      <w:r>
        <w:rPr>
          <w:bCs/>
        </w:rPr>
        <w:t>Przednia szyba z wycieraczką i spryskiwaczem</w:t>
      </w:r>
    </w:p>
    <w:p w14:paraId="12EC77EF" w14:textId="5C8802DD" w:rsidR="00784130" w:rsidRDefault="00784130" w:rsidP="0084020B">
      <w:pPr>
        <w:pStyle w:val="Akapitzlist"/>
        <w:numPr>
          <w:ilvl w:val="0"/>
          <w:numId w:val="69"/>
        </w:numPr>
        <w:jc w:val="both"/>
        <w:rPr>
          <w:bCs/>
        </w:rPr>
      </w:pPr>
      <w:r>
        <w:rPr>
          <w:bCs/>
        </w:rPr>
        <w:t>Kabina spełniająca normy ROPS i TOPS</w:t>
      </w:r>
    </w:p>
    <w:p w14:paraId="68E2C2AE" w14:textId="709F162E" w:rsidR="00784130" w:rsidRDefault="00784130" w:rsidP="0084020B">
      <w:pPr>
        <w:pStyle w:val="Akapitzlist"/>
        <w:numPr>
          <w:ilvl w:val="0"/>
          <w:numId w:val="69"/>
        </w:numPr>
        <w:jc w:val="both"/>
        <w:rPr>
          <w:bCs/>
        </w:rPr>
      </w:pPr>
      <w:r>
        <w:rPr>
          <w:bCs/>
        </w:rPr>
        <w:t xml:space="preserve">Światła robocze na kabinie i jedna na ramieniu </w:t>
      </w:r>
      <w:proofErr w:type="spellStart"/>
      <w:r>
        <w:rPr>
          <w:bCs/>
        </w:rPr>
        <w:t>koparkowym</w:t>
      </w:r>
      <w:proofErr w:type="spellEnd"/>
    </w:p>
    <w:p w14:paraId="2CA2B713" w14:textId="77777777" w:rsidR="00784130" w:rsidRDefault="00784130" w:rsidP="0084020B">
      <w:pPr>
        <w:pStyle w:val="Akapitzlist"/>
        <w:numPr>
          <w:ilvl w:val="0"/>
          <w:numId w:val="69"/>
        </w:numPr>
        <w:jc w:val="both"/>
        <w:rPr>
          <w:bCs/>
        </w:rPr>
      </w:pPr>
      <w:r>
        <w:rPr>
          <w:bCs/>
        </w:rPr>
        <w:t xml:space="preserve">Poziom hałasu we wnętrzu kabiny operatora nie więcej niż 78 </w:t>
      </w:r>
      <w:proofErr w:type="spellStart"/>
      <w:r>
        <w:rPr>
          <w:bCs/>
        </w:rPr>
        <w:t>dB</w:t>
      </w:r>
      <w:proofErr w:type="spellEnd"/>
    </w:p>
    <w:p w14:paraId="2222E337" w14:textId="79176FD9" w:rsidR="00784130" w:rsidRDefault="00784130" w:rsidP="0084020B">
      <w:pPr>
        <w:pStyle w:val="Akapitzlist"/>
        <w:numPr>
          <w:ilvl w:val="0"/>
          <w:numId w:val="69"/>
        </w:numPr>
        <w:jc w:val="both"/>
        <w:rPr>
          <w:bCs/>
        </w:rPr>
      </w:pPr>
      <w:r>
        <w:rPr>
          <w:bCs/>
        </w:rPr>
        <w:lastRenderedPageBreak/>
        <w:t>Wysokość maszyny z kabiną maksymalnie 2415 mm</w:t>
      </w:r>
    </w:p>
    <w:p w14:paraId="543FAB47" w14:textId="186A773B" w:rsidR="00784130" w:rsidRDefault="00784130" w:rsidP="0084020B">
      <w:pPr>
        <w:pStyle w:val="Akapitzlist"/>
        <w:numPr>
          <w:ilvl w:val="0"/>
          <w:numId w:val="69"/>
        </w:numPr>
        <w:jc w:val="both"/>
        <w:rPr>
          <w:bCs/>
        </w:rPr>
      </w:pPr>
      <w:r>
        <w:rPr>
          <w:bCs/>
        </w:rPr>
        <w:t>Pojemność zbiornika paliwa minimum 55 l</w:t>
      </w:r>
    </w:p>
    <w:p w14:paraId="476CDF16" w14:textId="04762238" w:rsidR="00784130" w:rsidRDefault="00784130" w:rsidP="0084020B">
      <w:pPr>
        <w:pStyle w:val="Akapitzlist"/>
        <w:numPr>
          <w:ilvl w:val="0"/>
          <w:numId w:val="69"/>
        </w:numPr>
        <w:jc w:val="both"/>
        <w:rPr>
          <w:bCs/>
        </w:rPr>
      </w:pPr>
      <w:r>
        <w:rPr>
          <w:bCs/>
        </w:rPr>
        <w:t>Pojemność zbiornika hydraulicznego minimum 45 l</w:t>
      </w:r>
    </w:p>
    <w:p w14:paraId="0F2B8C69" w14:textId="7C995CDD" w:rsidR="00745FFF" w:rsidRDefault="00784130" w:rsidP="0084020B">
      <w:pPr>
        <w:pStyle w:val="Akapitzlist"/>
        <w:numPr>
          <w:ilvl w:val="0"/>
          <w:numId w:val="69"/>
        </w:numPr>
        <w:jc w:val="both"/>
        <w:rPr>
          <w:bCs/>
        </w:rPr>
      </w:pPr>
      <w:r>
        <w:rPr>
          <w:bCs/>
        </w:rPr>
        <w:t xml:space="preserve">Kabina wyciszona, ogrzewana, regulowany fotel operatora, otwierana przednia szyba z wycieraczką, oświetleniem pola pracy z kabiny i z wysięgnika </w:t>
      </w:r>
    </w:p>
    <w:p w14:paraId="48FCEE66" w14:textId="77777777" w:rsidR="00784130" w:rsidRDefault="00784130" w:rsidP="00784130">
      <w:pPr>
        <w:spacing w:after="0"/>
        <w:jc w:val="both"/>
        <w:rPr>
          <w:rFonts w:ascii="Times New Roman" w:hAnsi="Times New Roman"/>
          <w:b/>
          <w:sz w:val="24"/>
          <w:szCs w:val="24"/>
          <w:u w:val="single"/>
        </w:rPr>
      </w:pPr>
    </w:p>
    <w:p w14:paraId="0D99BCD1" w14:textId="52E6D3EC" w:rsidR="00784130" w:rsidRDefault="00784130" w:rsidP="00784130">
      <w:pPr>
        <w:spacing w:after="0"/>
        <w:jc w:val="both"/>
        <w:rPr>
          <w:rFonts w:ascii="Times New Roman" w:hAnsi="Times New Roman"/>
          <w:b/>
          <w:sz w:val="24"/>
          <w:szCs w:val="24"/>
          <w:u w:val="single"/>
        </w:rPr>
      </w:pPr>
      <w:r w:rsidRPr="00784130">
        <w:rPr>
          <w:rFonts w:ascii="Times New Roman" w:hAnsi="Times New Roman"/>
          <w:b/>
          <w:sz w:val="24"/>
          <w:szCs w:val="24"/>
          <w:u w:val="single"/>
        </w:rPr>
        <w:t>Osprzęt:</w:t>
      </w:r>
    </w:p>
    <w:p w14:paraId="7C5CEADC" w14:textId="2212F6EA" w:rsidR="00784130" w:rsidRDefault="00784130" w:rsidP="0084020B">
      <w:pPr>
        <w:pStyle w:val="Akapitzlist"/>
        <w:numPr>
          <w:ilvl w:val="0"/>
          <w:numId w:val="70"/>
        </w:numPr>
        <w:jc w:val="both"/>
        <w:rPr>
          <w:bCs/>
        </w:rPr>
      </w:pPr>
      <w:r>
        <w:rPr>
          <w:bCs/>
        </w:rPr>
        <w:t xml:space="preserve">Ramię </w:t>
      </w:r>
      <w:proofErr w:type="spellStart"/>
      <w:r>
        <w:rPr>
          <w:bCs/>
        </w:rPr>
        <w:t>koparkowe</w:t>
      </w:r>
      <w:proofErr w:type="spellEnd"/>
      <w:r>
        <w:rPr>
          <w:bCs/>
        </w:rPr>
        <w:t xml:space="preserve"> wyposażone w system szybkozłączy do zmiany łyżek</w:t>
      </w:r>
    </w:p>
    <w:p w14:paraId="4C9737FD" w14:textId="17678FE2" w:rsidR="00784130" w:rsidRDefault="00784130" w:rsidP="0084020B">
      <w:pPr>
        <w:pStyle w:val="Akapitzlist"/>
        <w:numPr>
          <w:ilvl w:val="0"/>
          <w:numId w:val="70"/>
        </w:numPr>
        <w:jc w:val="both"/>
        <w:rPr>
          <w:bCs/>
        </w:rPr>
      </w:pPr>
      <w:r>
        <w:rPr>
          <w:bCs/>
        </w:rPr>
        <w:t>Łyżka z zębami 300 mm</w:t>
      </w:r>
    </w:p>
    <w:p w14:paraId="7B078EC4" w14:textId="3543A2D1" w:rsidR="00784130" w:rsidRDefault="00784130" w:rsidP="0084020B">
      <w:pPr>
        <w:pStyle w:val="Akapitzlist"/>
        <w:numPr>
          <w:ilvl w:val="0"/>
          <w:numId w:val="70"/>
        </w:numPr>
        <w:jc w:val="both"/>
        <w:rPr>
          <w:bCs/>
        </w:rPr>
      </w:pPr>
      <w:r>
        <w:rPr>
          <w:bCs/>
        </w:rPr>
        <w:t>Łyżka z zębami 460 mm</w:t>
      </w:r>
    </w:p>
    <w:p w14:paraId="7ECA0A68" w14:textId="301761F7" w:rsidR="00784130" w:rsidRDefault="00784130" w:rsidP="00784130">
      <w:pPr>
        <w:spacing w:after="0"/>
        <w:jc w:val="both"/>
        <w:rPr>
          <w:bCs/>
        </w:rPr>
      </w:pPr>
    </w:p>
    <w:p w14:paraId="0C160F2F" w14:textId="2108656A" w:rsidR="00784130" w:rsidRDefault="00784130" w:rsidP="00784130">
      <w:pPr>
        <w:spacing w:after="0"/>
        <w:jc w:val="both"/>
        <w:rPr>
          <w:rFonts w:ascii="Times New Roman" w:hAnsi="Times New Roman"/>
          <w:b/>
          <w:sz w:val="24"/>
          <w:szCs w:val="24"/>
          <w:u w:val="single"/>
        </w:rPr>
      </w:pPr>
      <w:r>
        <w:rPr>
          <w:rFonts w:ascii="Times New Roman" w:hAnsi="Times New Roman"/>
          <w:b/>
          <w:sz w:val="24"/>
          <w:szCs w:val="24"/>
          <w:u w:val="single"/>
        </w:rPr>
        <w:t>Przyczepka dostosowana do przewozu mini koparki:</w:t>
      </w:r>
    </w:p>
    <w:p w14:paraId="5A276926" w14:textId="22A2F2F1" w:rsidR="00784130" w:rsidRDefault="00784130" w:rsidP="0084020B">
      <w:pPr>
        <w:pStyle w:val="Akapitzlist"/>
        <w:numPr>
          <w:ilvl w:val="0"/>
          <w:numId w:val="71"/>
        </w:numPr>
        <w:jc w:val="both"/>
        <w:rPr>
          <w:bCs/>
        </w:rPr>
      </w:pPr>
      <w:r>
        <w:rPr>
          <w:bCs/>
        </w:rPr>
        <w:t>Ładowność i wymiary umożliwiające transport mini koparki będącej przedmiotem zamówienia – ładowność nie mniejsza niż 2900 kg</w:t>
      </w:r>
    </w:p>
    <w:p w14:paraId="604EDB52" w14:textId="2DF2E41D" w:rsidR="00784130" w:rsidRDefault="0084020B" w:rsidP="0084020B">
      <w:pPr>
        <w:pStyle w:val="Akapitzlist"/>
        <w:numPr>
          <w:ilvl w:val="0"/>
          <w:numId w:val="71"/>
        </w:numPr>
        <w:jc w:val="both"/>
        <w:rPr>
          <w:bCs/>
        </w:rPr>
      </w:pPr>
      <w:r>
        <w:rPr>
          <w:bCs/>
        </w:rPr>
        <w:t>Wymagany ruchomy podjazd do koparki o nośności całkowitej nie mniejszej niż masa całkowita koparki</w:t>
      </w:r>
    </w:p>
    <w:p w14:paraId="5A260001" w14:textId="67497454" w:rsidR="0084020B" w:rsidRPr="00784130" w:rsidRDefault="004F6964" w:rsidP="0084020B">
      <w:pPr>
        <w:pStyle w:val="Akapitzlist"/>
        <w:numPr>
          <w:ilvl w:val="0"/>
          <w:numId w:val="71"/>
        </w:numPr>
        <w:jc w:val="both"/>
        <w:rPr>
          <w:bCs/>
        </w:rPr>
      </w:pPr>
      <w:r>
        <w:rPr>
          <w:bCs/>
        </w:rPr>
        <w:t>W</w:t>
      </w:r>
      <w:r w:rsidR="0084020B">
        <w:rPr>
          <w:bCs/>
        </w:rPr>
        <w:t>yposażenie: hamulec, dwie osie, koła 14 cali, lampy tylne hermetyczne, lampy przednie, boczne i tylne obrysowe LED, homologacja i niezbędne dokumenty do zarejestrowania przyczepki</w:t>
      </w:r>
    </w:p>
    <w:bookmarkEnd w:id="2"/>
    <w:p w14:paraId="26EF1A2B" w14:textId="77777777" w:rsidR="00784130" w:rsidRPr="00784130" w:rsidRDefault="00784130" w:rsidP="00784130">
      <w:pPr>
        <w:spacing w:after="0"/>
        <w:jc w:val="both"/>
        <w:rPr>
          <w:rFonts w:ascii="Times New Roman" w:hAnsi="Times New Roman"/>
          <w:bCs/>
          <w:sz w:val="24"/>
          <w:szCs w:val="24"/>
        </w:rPr>
      </w:pPr>
    </w:p>
    <w:p w14:paraId="43412DC8" w14:textId="6487533D" w:rsidR="00090E71" w:rsidRPr="00E40E12" w:rsidRDefault="00090E71" w:rsidP="00784130">
      <w:pPr>
        <w:tabs>
          <w:tab w:val="left" w:pos="2694"/>
          <w:tab w:val="left" w:pos="4820"/>
          <w:tab w:val="left" w:pos="10773"/>
          <w:tab w:val="left" w:pos="10915"/>
        </w:tabs>
        <w:suppressAutoHyphens/>
        <w:spacing w:after="0"/>
        <w:jc w:val="both"/>
        <w:rPr>
          <w:rFonts w:ascii="Times New Roman" w:hAnsi="Times New Roman"/>
          <w:i/>
          <w:color w:val="FF0000"/>
          <w:sz w:val="24"/>
          <w:szCs w:val="24"/>
          <w:lang w:eastAsia="ar-SA"/>
        </w:rPr>
      </w:pPr>
      <w:r w:rsidRPr="00E40E12">
        <w:rPr>
          <w:rFonts w:ascii="Times New Roman" w:hAnsi="Times New Roman"/>
          <w:b/>
          <w:sz w:val="24"/>
          <w:szCs w:val="24"/>
          <w:u w:val="single"/>
          <w:lang w:eastAsia="ar-SA"/>
        </w:rPr>
        <w:t>Pozostałe wymagania Zamawiającego dotyczące przedmiotu zamówienia</w:t>
      </w:r>
      <w:r w:rsidR="00F10432">
        <w:rPr>
          <w:rFonts w:ascii="Times New Roman" w:hAnsi="Times New Roman"/>
          <w:b/>
          <w:sz w:val="24"/>
          <w:szCs w:val="24"/>
          <w:u w:val="single"/>
          <w:lang w:eastAsia="ar-SA"/>
        </w:rPr>
        <w:t>:</w:t>
      </w:r>
      <w:r w:rsidRPr="00E40E12">
        <w:rPr>
          <w:rFonts w:ascii="Times New Roman" w:hAnsi="Times New Roman"/>
          <w:sz w:val="24"/>
          <w:szCs w:val="24"/>
          <w:lang w:eastAsia="ar-SA"/>
        </w:rPr>
        <w:t xml:space="preserve"> </w:t>
      </w:r>
    </w:p>
    <w:p w14:paraId="66E31F74" w14:textId="7E2D21BA" w:rsidR="0084020B" w:rsidRDefault="0084020B" w:rsidP="0084020B">
      <w:pPr>
        <w:pStyle w:val="Akapitzlist"/>
        <w:numPr>
          <w:ilvl w:val="0"/>
          <w:numId w:val="72"/>
        </w:numPr>
        <w:tabs>
          <w:tab w:val="left" w:pos="709"/>
        </w:tabs>
        <w:suppressAutoHyphens/>
        <w:autoSpaceDE w:val="0"/>
        <w:jc w:val="both"/>
        <w:rPr>
          <w:lang w:eastAsia="ar-SA"/>
        </w:rPr>
      </w:pPr>
      <w:r>
        <w:rPr>
          <w:lang w:eastAsia="ar-SA"/>
        </w:rPr>
        <w:t>Dostawa mini koparki wraz z przyczepką do siedziby Zamawiającego – ul. Filtrowa</w:t>
      </w:r>
      <w:r w:rsidR="007E0678">
        <w:rPr>
          <w:lang w:eastAsia="ar-SA"/>
        </w:rPr>
        <w:t xml:space="preserve"> 1</w:t>
      </w:r>
      <w:r>
        <w:rPr>
          <w:lang w:eastAsia="ar-SA"/>
        </w:rPr>
        <w:t xml:space="preserve"> </w:t>
      </w:r>
      <w:r w:rsidR="00841C32">
        <w:rPr>
          <w:lang w:eastAsia="ar-SA"/>
        </w:rPr>
        <w:t>oczyszczalni ścieków</w:t>
      </w:r>
      <w:r>
        <w:rPr>
          <w:lang w:eastAsia="ar-SA"/>
        </w:rPr>
        <w:t xml:space="preserve"> Jamno</w:t>
      </w:r>
    </w:p>
    <w:p w14:paraId="3A99186B" w14:textId="4111E74C" w:rsidR="00090E71" w:rsidRPr="00E40E12" w:rsidRDefault="00090E71" w:rsidP="0084020B">
      <w:pPr>
        <w:pStyle w:val="Akapitzlist"/>
        <w:numPr>
          <w:ilvl w:val="0"/>
          <w:numId w:val="72"/>
        </w:numPr>
        <w:tabs>
          <w:tab w:val="left" w:pos="709"/>
        </w:tabs>
        <w:suppressAutoHyphens/>
        <w:autoSpaceDE w:val="0"/>
        <w:jc w:val="both"/>
        <w:rPr>
          <w:lang w:eastAsia="ar-SA"/>
        </w:rPr>
      </w:pPr>
      <w:r w:rsidRPr="0084020B">
        <w:rPr>
          <w:b/>
          <w:lang w:eastAsia="ar-SA"/>
        </w:rPr>
        <w:t>Okres gwarancji:</w:t>
      </w:r>
    </w:p>
    <w:p w14:paraId="1E4A90E6" w14:textId="2B4EC754" w:rsidR="00090E71" w:rsidRDefault="00090E71" w:rsidP="0084020B">
      <w:pPr>
        <w:pStyle w:val="Akapitzlist"/>
        <w:tabs>
          <w:tab w:val="left" w:pos="709"/>
        </w:tabs>
        <w:suppressAutoHyphens/>
        <w:autoSpaceDE w:val="0"/>
        <w:jc w:val="both"/>
        <w:rPr>
          <w:lang w:eastAsia="ar-SA"/>
        </w:rPr>
      </w:pPr>
      <w:r w:rsidRPr="00E40E12">
        <w:rPr>
          <w:lang w:eastAsia="ar-SA"/>
        </w:rPr>
        <w:t xml:space="preserve">na </w:t>
      </w:r>
      <w:r w:rsidR="0084020B">
        <w:rPr>
          <w:lang w:eastAsia="ar-SA"/>
        </w:rPr>
        <w:t xml:space="preserve">mini koparkę </w:t>
      </w:r>
      <w:r w:rsidRPr="00E40E12">
        <w:rPr>
          <w:lang w:eastAsia="ar-SA"/>
        </w:rPr>
        <w:t xml:space="preserve"> -  minimum </w:t>
      </w:r>
      <w:r w:rsidR="0084020B">
        <w:rPr>
          <w:lang w:eastAsia="ar-SA"/>
        </w:rPr>
        <w:t>24</w:t>
      </w:r>
      <w:r w:rsidRPr="00E40E12">
        <w:rPr>
          <w:lang w:eastAsia="ar-SA"/>
        </w:rPr>
        <w:t xml:space="preserve"> miesięcy</w:t>
      </w:r>
    </w:p>
    <w:p w14:paraId="0841B1C4" w14:textId="153A85C2" w:rsidR="0084020B" w:rsidRDefault="0084020B" w:rsidP="0084020B">
      <w:pPr>
        <w:pStyle w:val="Akapitzlist"/>
        <w:tabs>
          <w:tab w:val="left" w:pos="709"/>
        </w:tabs>
        <w:suppressAutoHyphens/>
        <w:autoSpaceDE w:val="0"/>
        <w:jc w:val="both"/>
        <w:rPr>
          <w:lang w:eastAsia="ar-SA"/>
        </w:rPr>
      </w:pPr>
      <w:r>
        <w:rPr>
          <w:lang w:eastAsia="ar-SA"/>
        </w:rPr>
        <w:t>na przyczepkę – minimum 12 miesięcy</w:t>
      </w:r>
    </w:p>
    <w:p w14:paraId="40623418" w14:textId="61B950E3" w:rsidR="00090E71" w:rsidRDefault="00090E71" w:rsidP="0084020B">
      <w:pPr>
        <w:pStyle w:val="Akapitzlist"/>
        <w:numPr>
          <w:ilvl w:val="0"/>
          <w:numId w:val="72"/>
        </w:numPr>
        <w:tabs>
          <w:tab w:val="left" w:pos="709"/>
        </w:tabs>
        <w:suppressAutoHyphens/>
        <w:autoSpaceDE w:val="0"/>
        <w:jc w:val="both"/>
        <w:rPr>
          <w:lang w:eastAsia="ar-SA"/>
        </w:rPr>
      </w:pPr>
      <w:r w:rsidRPr="00E40E12">
        <w:rPr>
          <w:lang w:eastAsia="ar-SA"/>
        </w:rPr>
        <w:t xml:space="preserve">Zabezpieczenie serwisu gwarancyjnego i pogwarancyjnego </w:t>
      </w:r>
    </w:p>
    <w:p w14:paraId="12756698" w14:textId="3B3BBF12" w:rsidR="00090E71" w:rsidRPr="0084020B" w:rsidRDefault="0084020B" w:rsidP="0084020B">
      <w:pPr>
        <w:pStyle w:val="Akapitzlist"/>
        <w:numPr>
          <w:ilvl w:val="0"/>
          <w:numId w:val="62"/>
        </w:numPr>
        <w:tabs>
          <w:tab w:val="left" w:pos="709"/>
        </w:tabs>
        <w:suppressAutoHyphens/>
        <w:autoSpaceDE w:val="0"/>
        <w:jc w:val="both"/>
        <w:rPr>
          <w:lang w:eastAsia="ar-SA"/>
        </w:rPr>
      </w:pPr>
      <w:r>
        <w:rPr>
          <w:color w:val="231F20"/>
          <w:lang w:eastAsia="ar-SA"/>
        </w:rPr>
        <w:t>Zapewniony serwis gwarancyjny i pogwarancyjny przez minimum 10 lat</w:t>
      </w:r>
    </w:p>
    <w:p w14:paraId="7E1DE303" w14:textId="4837BED4" w:rsidR="0084020B" w:rsidRPr="0084020B" w:rsidRDefault="0084020B" w:rsidP="0084020B">
      <w:pPr>
        <w:pStyle w:val="Akapitzlist"/>
        <w:numPr>
          <w:ilvl w:val="0"/>
          <w:numId w:val="62"/>
        </w:numPr>
        <w:tabs>
          <w:tab w:val="left" w:pos="709"/>
        </w:tabs>
        <w:suppressAutoHyphens/>
        <w:autoSpaceDE w:val="0"/>
        <w:jc w:val="both"/>
        <w:rPr>
          <w:lang w:eastAsia="ar-SA"/>
        </w:rPr>
      </w:pPr>
      <w:r>
        <w:rPr>
          <w:color w:val="231F20"/>
          <w:lang w:eastAsia="ar-SA"/>
        </w:rPr>
        <w:t>Zapewnienie przeszkolenia minimum dwóch operatorów w zakresie budowy i obsługi mini koparki w cenie minikoparki</w:t>
      </w:r>
    </w:p>
    <w:p w14:paraId="7F1BE288" w14:textId="77777777" w:rsidR="00554F67" w:rsidRPr="0084020B" w:rsidRDefault="00554F67" w:rsidP="0084020B">
      <w:pPr>
        <w:tabs>
          <w:tab w:val="left" w:pos="709"/>
        </w:tabs>
        <w:suppressAutoHyphens/>
        <w:autoSpaceDE w:val="0"/>
        <w:jc w:val="both"/>
        <w:rPr>
          <w:lang w:eastAsia="ar-SA"/>
        </w:rPr>
      </w:pPr>
    </w:p>
    <w:p w14:paraId="6BCE6F78" w14:textId="77777777" w:rsidR="00554F67" w:rsidRPr="005D4DD6" w:rsidRDefault="00554F67" w:rsidP="00554F67">
      <w:pPr>
        <w:pStyle w:val="Tekstpodstawowy"/>
        <w:numPr>
          <w:ilvl w:val="0"/>
          <w:numId w:val="1"/>
        </w:numPr>
        <w:spacing w:after="0" w:line="240" w:lineRule="auto"/>
        <w:jc w:val="both"/>
        <w:rPr>
          <w:rFonts w:ascii="Times New Roman" w:hAnsi="Times New Roman"/>
          <w:b/>
          <w:sz w:val="24"/>
          <w:szCs w:val="24"/>
        </w:rPr>
      </w:pPr>
      <w:r w:rsidRPr="005D4DD6">
        <w:rPr>
          <w:rFonts w:ascii="Times New Roman" w:hAnsi="Times New Roman"/>
          <w:b/>
          <w:bCs/>
          <w:sz w:val="24"/>
          <w:szCs w:val="24"/>
        </w:rPr>
        <w:t>OPIS SPOSOBU OBLICZANIA CENY:</w:t>
      </w:r>
    </w:p>
    <w:p w14:paraId="3068714B" w14:textId="33EE90E0" w:rsidR="003026C9" w:rsidRPr="003026C9" w:rsidRDefault="003026C9" w:rsidP="003026C9">
      <w:pPr>
        <w:jc w:val="both"/>
        <w:rPr>
          <w:rFonts w:ascii="Times New Roman" w:hAnsi="Times New Roman"/>
          <w:bCs/>
          <w:sz w:val="24"/>
          <w:szCs w:val="24"/>
        </w:rPr>
      </w:pPr>
      <w:r w:rsidRPr="003026C9">
        <w:rPr>
          <w:rFonts w:ascii="Times New Roman" w:hAnsi="Times New Roman"/>
          <w:sz w:val="24"/>
          <w:szCs w:val="24"/>
        </w:rPr>
        <w:t xml:space="preserve">Cenę za wykonanie zamówienia należy podać w PLN netto i brutto z podatkiem VAT. W cenie należy uwzględnić wszystkie koszty dotyczące budowy i dostawy samochodu z wymaganym wyposażeniem. Cena musi obejmować koszt dostawy </w:t>
      </w:r>
      <w:r w:rsidR="007E0678">
        <w:rPr>
          <w:rFonts w:ascii="Times New Roman" w:hAnsi="Times New Roman"/>
          <w:sz w:val="24"/>
          <w:szCs w:val="24"/>
        </w:rPr>
        <w:t>mini koparki</w:t>
      </w:r>
      <w:r w:rsidRPr="003026C9">
        <w:rPr>
          <w:rFonts w:ascii="Times New Roman" w:hAnsi="Times New Roman"/>
          <w:sz w:val="24"/>
          <w:szCs w:val="24"/>
        </w:rPr>
        <w:t xml:space="preserve"> do </w:t>
      </w:r>
      <w:r w:rsidR="007E0678">
        <w:rPr>
          <w:rFonts w:ascii="Times New Roman" w:hAnsi="Times New Roman"/>
          <w:sz w:val="24"/>
          <w:szCs w:val="24"/>
        </w:rPr>
        <w:t>Z</w:t>
      </w:r>
      <w:r w:rsidRPr="003026C9">
        <w:rPr>
          <w:rFonts w:ascii="Times New Roman" w:hAnsi="Times New Roman"/>
          <w:sz w:val="24"/>
          <w:szCs w:val="24"/>
        </w:rPr>
        <w:t>amawiającego – Koszalin ul. Filtrowa 1 (oczyszczalnia ścieków)</w:t>
      </w:r>
    </w:p>
    <w:p w14:paraId="5DEA6C73" w14:textId="70A447B9"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 xml:space="preserve">Łączna cena zaproponowana w formularzu oferty powinna stanowić sumę wszystkich elementów składowych </w:t>
      </w:r>
      <w:r w:rsidR="003026C9">
        <w:rPr>
          <w:rFonts w:ascii="Times New Roman" w:hAnsi="Times New Roman"/>
          <w:sz w:val="24"/>
          <w:szCs w:val="24"/>
        </w:rPr>
        <w:t>przedmiotu zamówienia</w:t>
      </w:r>
      <w:r w:rsidRPr="005D4DD6">
        <w:rPr>
          <w:rFonts w:ascii="Times New Roman" w:hAnsi="Times New Roman"/>
          <w:sz w:val="24"/>
          <w:szCs w:val="24"/>
        </w:rPr>
        <w:t>.</w:t>
      </w:r>
    </w:p>
    <w:p w14:paraId="054F5152" w14:textId="23F7FE8E" w:rsidR="00554F67"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 xml:space="preserve">W przypadku stwierdzenia omyłek w obliczeniu ceny Zamawiający uzna za prawidłowe ceny za elementy składowe </w:t>
      </w:r>
      <w:r w:rsidR="00590801">
        <w:rPr>
          <w:rFonts w:ascii="Times New Roman" w:hAnsi="Times New Roman"/>
          <w:sz w:val="24"/>
          <w:szCs w:val="24"/>
        </w:rPr>
        <w:t>dostawy</w:t>
      </w:r>
      <w:r w:rsidRPr="005D4DD6">
        <w:rPr>
          <w:rFonts w:ascii="Times New Roman" w:hAnsi="Times New Roman"/>
          <w:sz w:val="24"/>
          <w:szCs w:val="24"/>
        </w:rPr>
        <w:t xml:space="preserve"> dokona poprawienia omyłek poprzez ponowne prawidłowe zsumowanie tych elementów z konsekwencją dokonanych poprawek.</w:t>
      </w:r>
    </w:p>
    <w:p w14:paraId="4EEF6C96" w14:textId="77777777" w:rsidR="00871D8D" w:rsidRPr="005D4DD6" w:rsidRDefault="00871D8D" w:rsidP="00554F67">
      <w:pPr>
        <w:spacing w:after="0" w:line="240" w:lineRule="auto"/>
        <w:jc w:val="both"/>
        <w:rPr>
          <w:rFonts w:ascii="Times New Roman" w:hAnsi="Times New Roman"/>
          <w:sz w:val="24"/>
          <w:szCs w:val="24"/>
        </w:rPr>
      </w:pPr>
    </w:p>
    <w:p w14:paraId="5225A05D" w14:textId="77777777" w:rsidR="00554F67" w:rsidRPr="005D4DD6" w:rsidRDefault="00554F67" w:rsidP="00554F67">
      <w:pPr>
        <w:numPr>
          <w:ilvl w:val="0"/>
          <w:numId w:val="1"/>
        </w:numPr>
        <w:spacing w:after="0" w:line="240" w:lineRule="auto"/>
        <w:ind w:left="284" w:hanging="284"/>
        <w:rPr>
          <w:rFonts w:ascii="Times New Roman" w:hAnsi="Times New Roman"/>
          <w:b/>
          <w:bCs/>
          <w:sz w:val="24"/>
          <w:szCs w:val="24"/>
        </w:rPr>
      </w:pPr>
      <w:r w:rsidRPr="005D4DD6">
        <w:rPr>
          <w:rFonts w:ascii="Times New Roman" w:hAnsi="Times New Roman"/>
          <w:b/>
          <w:bCs/>
          <w:sz w:val="24"/>
          <w:szCs w:val="24"/>
        </w:rPr>
        <w:t>OPIS CZĘŚCI ZAMÓWIENIA:</w:t>
      </w:r>
    </w:p>
    <w:p w14:paraId="088602E1"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Zamawiający nie przewiduje dzielenia zamówienia na części (składania ofert częściowych).</w:t>
      </w:r>
    </w:p>
    <w:p w14:paraId="18292537" w14:textId="77777777" w:rsidR="00554F67" w:rsidRPr="005D4DD6" w:rsidRDefault="00554F67" w:rsidP="00554F67">
      <w:pPr>
        <w:spacing w:after="0" w:line="240" w:lineRule="auto"/>
        <w:jc w:val="both"/>
        <w:rPr>
          <w:rFonts w:ascii="Times New Roman" w:hAnsi="Times New Roman"/>
          <w:bCs/>
          <w:sz w:val="24"/>
          <w:szCs w:val="24"/>
        </w:rPr>
      </w:pPr>
    </w:p>
    <w:p w14:paraId="7D8580A6" w14:textId="77777777" w:rsidR="00554F67" w:rsidRPr="005D4DD6" w:rsidRDefault="00554F67" w:rsidP="00554F67">
      <w:pPr>
        <w:numPr>
          <w:ilvl w:val="0"/>
          <w:numId w:val="1"/>
        </w:numPr>
        <w:spacing w:after="0" w:line="240" w:lineRule="auto"/>
        <w:ind w:left="284" w:hanging="284"/>
        <w:rPr>
          <w:rFonts w:ascii="Times New Roman" w:hAnsi="Times New Roman"/>
          <w:b/>
          <w:sz w:val="24"/>
          <w:szCs w:val="24"/>
        </w:rPr>
      </w:pPr>
      <w:r w:rsidRPr="005D4DD6">
        <w:rPr>
          <w:rFonts w:ascii="Times New Roman" w:hAnsi="Times New Roman"/>
          <w:b/>
          <w:bCs/>
          <w:sz w:val="24"/>
          <w:szCs w:val="24"/>
        </w:rPr>
        <w:t>INFORMACJA O PRZEWIDYWANYCH ZAMÓWIENIACH UZUPEŁNIAJACYCH:</w:t>
      </w:r>
    </w:p>
    <w:p w14:paraId="05A56010" w14:textId="77777777"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Cs/>
          <w:sz w:val="24"/>
          <w:szCs w:val="24"/>
        </w:rPr>
        <w:lastRenderedPageBreak/>
        <w:t>Zamawiający nie przewiduje udzielenia zamówienia uzupełniającego.</w:t>
      </w:r>
    </w:p>
    <w:p w14:paraId="3462EDC0" w14:textId="77777777" w:rsidR="00554F67" w:rsidRPr="005D4DD6" w:rsidRDefault="00554F67" w:rsidP="00554F67">
      <w:pPr>
        <w:spacing w:after="0" w:line="240" w:lineRule="auto"/>
        <w:ind w:left="282"/>
        <w:jc w:val="both"/>
        <w:rPr>
          <w:rFonts w:ascii="Times New Roman" w:hAnsi="Times New Roman"/>
          <w:sz w:val="24"/>
          <w:szCs w:val="24"/>
        </w:rPr>
      </w:pPr>
    </w:p>
    <w:p w14:paraId="5247B178" w14:textId="77777777" w:rsidR="00554F67" w:rsidRPr="005D4DD6" w:rsidRDefault="00554F67" w:rsidP="00554F67">
      <w:pPr>
        <w:numPr>
          <w:ilvl w:val="0"/>
          <w:numId w:val="1"/>
        </w:numPr>
        <w:spacing w:after="0" w:line="240" w:lineRule="auto"/>
        <w:ind w:left="284" w:hanging="284"/>
        <w:jc w:val="both"/>
        <w:rPr>
          <w:rFonts w:ascii="Times New Roman" w:hAnsi="Times New Roman"/>
          <w:b/>
          <w:bCs/>
          <w:sz w:val="24"/>
          <w:szCs w:val="24"/>
        </w:rPr>
      </w:pPr>
      <w:r w:rsidRPr="005D4DD6">
        <w:rPr>
          <w:rFonts w:ascii="Times New Roman" w:hAnsi="Times New Roman"/>
          <w:b/>
          <w:bCs/>
          <w:sz w:val="24"/>
          <w:szCs w:val="24"/>
        </w:rPr>
        <w:t>OPIS SPOSOBU PRZEDSTAWIENIA OFERT WARIANTOWYCH ORAZ WARUNKI, JAKIM MUSZĄ ODPOWIADAĆ OFERTY WARIANTOWE:</w:t>
      </w:r>
    </w:p>
    <w:p w14:paraId="237036D1" w14:textId="77777777" w:rsidR="00554F67" w:rsidRPr="005D4DD6" w:rsidRDefault="00554F67" w:rsidP="00554F67">
      <w:pPr>
        <w:spacing w:after="0" w:line="240" w:lineRule="auto"/>
        <w:rPr>
          <w:rFonts w:ascii="Times New Roman" w:hAnsi="Times New Roman"/>
          <w:bCs/>
          <w:sz w:val="24"/>
          <w:szCs w:val="24"/>
        </w:rPr>
      </w:pPr>
      <w:r w:rsidRPr="005D4DD6">
        <w:rPr>
          <w:rFonts w:ascii="Times New Roman" w:hAnsi="Times New Roman"/>
          <w:bCs/>
          <w:sz w:val="24"/>
          <w:szCs w:val="24"/>
        </w:rPr>
        <w:t>Zamawiający nie przewiduje składania ofert wariantowych.</w:t>
      </w:r>
    </w:p>
    <w:p w14:paraId="22F3AAD2" w14:textId="77777777" w:rsidR="00554F67" w:rsidRPr="005D4DD6" w:rsidRDefault="00554F67" w:rsidP="00554F67">
      <w:pPr>
        <w:spacing w:after="0" w:line="240" w:lineRule="auto"/>
        <w:ind w:left="360"/>
        <w:rPr>
          <w:rFonts w:ascii="Times New Roman" w:hAnsi="Times New Roman"/>
          <w:b/>
          <w:bCs/>
          <w:sz w:val="24"/>
          <w:szCs w:val="24"/>
        </w:rPr>
      </w:pPr>
    </w:p>
    <w:p w14:paraId="78ED0B49" w14:textId="77777777" w:rsidR="00554F67" w:rsidRPr="005D4DD6" w:rsidRDefault="00554F67" w:rsidP="00554F67">
      <w:pPr>
        <w:numPr>
          <w:ilvl w:val="0"/>
          <w:numId w:val="1"/>
        </w:numPr>
        <w:spacing w:after="0" w:line="240" w:lineRule="auto"/>
        <w:rPr>
          <w:rFonts w:ascii="Times New Roman" w:hAnsi="Times New Roman"/>
          <w:b/>
          <w:bCs/>
          <w:sz w:val="24"/>
          <w:szCs w:val="24"/>
        </w:rPr>
      </w:pPr>
      <w:r w:rsidRPr="005D4DD6">
        <w:rPr>
          <w:rFonts w:ascii="Times New Roman" w:hAnsi="Times New Roman"/>
          <w:b/>
          <w:bCs/>
          <w:sz w:val="24"/>
          <w:szCs w:val="24"/>
        </w:rPr>
        <w:t>TERMIN WYKONANIA ZAMÓWIENIA:</w:t>
      </w:r>
    </w:p>
    <w:p w14:paraId="3CC4775B" w14:textId="77777777" w:rsidR="00590801" w:rsidRDefault="00554F67" w:rsidP="00590801">
      <w:pPr>
        <w:widowControl w:val="0"/>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 xml:space="preserve">Wymagany termin </w:t>
      </w:r>
      <w:bookmarkStart w:id="3" w:name="_Hlk63663901"/>
      <w:r w:rsidRPr="005D4DD6">
        <w:rPr>
          <w:rFonts w:ascii="Times New Roman" w:hAnsi="Times New Roman"/>
          <w:sz w:val="24"/>
          <w:szCs w:val="24"/>
        </w:rPr>
        <w:t>realizacji zamówienia</w:t>
      </w:r>
      <w:bookmarkStart w:id="4" w:name="_Hlk49761120"/>
      <w:r w:rsidR="00590801">
        <w:rPr>
          <w:rFonts w:ascii="Times New Roman" w:hAnsi="Times New Roman"/>
          <w:sz w:val="24"/>
          <w:szCs w:val="24"/>
        </w:rPr>
        <w:t>:</w:t>
      </w:r>
    </w:p>
    <w:p w14:paraId="088E7052" w14:textId="488CE6DF" w:rsidR="00554F67" w:rsidRPr="00590801" w:rsidRDefault="00590801" w:rsidP="0059080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dostawa </w:t>
      </w:r>
      <w:r w:rsidR="00554F67" w:rsidRPr="002632BD">
        <w:rPr>
          <w:rFonts w:ascii="Times New Roman" w:hAnsi="Times New Roman"/>
          <w:sz w:val="24"/>
          <w:szCs w:val="24"/>
        </w:rPr>
        <w:t>do dnia</w:t>
      </w:r>
      <w:r w:rsidR="005E286B">
        <w:rPr>
          <w:rFonts w:ascii="Times New Roman" w:hAnsi="Times New Roman"/>
          <w:sz w:val="24"/>
          <w:szCs w:val="24"/>
        </w:rPr>
        <w:t>:</w:t>
      </w:r>
      <w:r w:rsidR="005516AF">
        <w:rPr>
          <w:rFonts w:ascii="Times New Roman" w:hAnsi="Times New Roman"/>
          <w:b/>
          <w:sz w:val="24"/>
          <w:szCs w:val="24"/>
        </w:rPr>
        <w:t xml:space="preserve"> </w:t>
      </w:r>
      <w:r w:rsidR="00841C32">
        <w:rPr>
          <w:rFonts w:ascii="Times New Roman" w:hAnsi="Times New Roman"/>
          <w:b/>
          <w:sz w:val="24"/>
          <w:szCs w:val="24"/>
        </w:rPr>
        <w:t>20</w:t>
      </w:r>
      <w:r w:rsidR="008A1BE4" w:rsidRPr="008A1BE4">
        <w:rPr>
          <w:rFonts w:ascii="Times New Roman" w:hAnsi="Times New Roman"/>
          <w:b/>
          <w:sz w:val="24"/>
          <w:szCs w:val="24"/>
        </w:rPr>
        <w:t>.</w:t>
      </w:r>
      <w:r w:rsidR="00841C32">
        <w:rPr>
          <w:rFonts w:ascii="Times New Roman" w:hAnsi="Times New Roman"/>
          <w:b/>
          <w:sz w:val="24"/>
          <w:szCs w:val="24"/>
        </w:rPr>
        <w:t>12</w:t>
      </w:r>
      <w:r w:rsidR="008A1BE4" w:rsidRPr="008A1BE4">
        <w:rPr>
          <w:rFonts w:ascii="Times New Roman" w:hAnsi="Times New Roman"/>
          <w:b/>
          <w:sz w:val="24"/>
          <w:szCs w:val="24"/>
        </w:rPr>
        <w:t>.</w:t>
      </w:r>
      <w:r w:rsidR="00554F67" w:rsidRPr="008A1BE4">
        <w:rPr>
          <w:rFonts w:ascii="Times New Roman" w:hAnsi="Times New Roman"/>
          <w:b/>
          <w:sz w:val="24"/>
          <w:szCs w:val="24"/>
        </w:rPr>
        <w:t>20</w:t>
      </w:r>
      <w:r w:rsidR="001D4753" w:rsidRPr="008A1BE4">
        <w:rPr>
          <w:rFonts w:ascii="Times New Roman" w:hAnsi="Times New Roman"/>
          <w:b/>
          <w:sz w:val="24"/>
          <w:szCs w:val="24"/>
        </w:rPr>
        <w:t>2</w:t>
      </w:r>
      <w:r w:rsidR="00286D43" w:rsidRPr="008A1BE4">
        <w:rPr>
          <w:rFonts w:ascii="Times New Roman" w:hAnsi="Times New Roman"/>
          <w:b/>
          <w:sz w:val="24"/>
          <w:szCs w:val="24"/>
        </w:rPr>
        <w:t>1</w:t>
      </w:r>
      <w:r w:rsidR="00554F67" w:rsidRPr="008A1BE4">
        <w:rPr>
          <w:rFonts w:ascii="Times New Roman" w:hAnsi="Times New Roman"/>
          <w:b/>
          <w:sz w:val="24"/>
          <w:szCs w:val="24"/>
        </w:rPr>
        <w:t>r.</w:t>
      </w:r>
    </w:p>
    <w:bookmarkEnd w:id="4"/>
    <w:bookmarkEnd w:id="3"/>
    <w:p w14:paraId="5B77BF19" w14:textId="77777777" w:rsidR="00A421E2" w:rsidRDefault="00A421E2" w:rsidP="00A421E2">
      <w:pPr>
        <w:widowControl w:val="0"/>
        <w:autoSpaceDE w:val="0"/>
        <w:autoSpaceDN w:val="0"/>
        <w:adjustRightInd w:val="0"/>
        <w:spacing w:after="0" w:line="240" w:lineRule="auto"/>
        <w:jc w:val="both"/>
        <w:rPr>
          <w:rFonts w:ascii="Times New Roman" w:hAnsi="Times New Roman"/>
          <w:sz w:val="24"/>
          <w:szCs w:val="24"/>
        </w:rPr>
      </w:pPr>
    </w:p>
    <w:p w14:paraId="7BA38887" w14:textId="0F3E0823" w:rsidR="003A0B7A" w:rsidRPr="00967189" w:rsidRDefault="00554F67" w:rsidP="00967189">
      <w:pPr>
        <w:numPr>
          <w:ilvl w:val="0"/>
          <w:numId w:val="1"/>
        </w:numPr>
        <w:spacing w:after="0" w:line="240" w:lineRule="auto"/>
        <w:jc w:val="both"/>
        <w:rPr>
          <w:rFonts w:ascii="Times New Roman" w:hAnsi="Times New Roman"/>
          <w:b/>
          <w:bCs/>
          <w:sz w:val="24"/>
          <w:szCs w:val="24"/>
        </w:rPr>
      </w:pPr>
      <w:r w:rsidRPr="005D4DD6">
        <w:rPr>
          <w:rFonts w:ascii="Times New Roman" w:hAnsi="Times New Roman"/>
          <w:b/>
          <w:bCs/>
          <w:sz w:val="24"/>
          <w:szCs w:val="24"/>
        </w:rPr>
        <w:t>WARUNKI UDZIAŁU W POSTĘPOWANIU ORAZ OPIS SPOSOBU DOKONANIA OCENY SPEŁNIENIA TYCH WARUNKÓW:</w:t>
      </w:r>
    </w:p>
    <w:p w14:paraId="20E93D3F" w14:textId="77777777" w:rsidR="00554F67" w:rsidRPr="00197599" w:rsidRDefault="00554F67" w:rsidP="00554F67">
      <w:pPr>
        <w:spacing w:after="0"/>
        <w:jc w:val="both"/>
        <w:rPr>
          <w:rFonts w:ascii="Times New Roman" w:hAnsi="Times New Roman"/>
          <w:bCs/>
          <w:sz w:val="24"/>
          <w:szCs w:val="24"/>
        </w:rPr>
      </w:pPr>
      <w:bookmarkStart w:id="5" w:name="_Hlk49761165"/>
      <w:r w:rsidRPr="00197599">
        <w:rPr>
          <w:rFonts w:ascii="Times New Roman" w:hAnsi="Times New Roman"/>
          <w:bCs/>
          <w:sz w:val="24"/>
          <w:szCs w:val="24"/>
        </w:rPr>
        <w:t>O udzielenie zamówienia mogą ubiegać się wykonawcy którzy spełniają warunki dotyczące:</w:t>
      </w:r>
    </w:p>
    <w:p w14:paraId="0A44A368" w14:textId="0353A7A9" w:rsidR="009F4DDB" w:rsidRDefault="009F4DDB" w:rsidP="0084020B">
      <w:pPr>
        <w:numPr>
          <w:ilvl w:val="0"/>
          <w:numId w:val="19"/>
        </w:numPr>
        <w:spacing w:after="0"/>
        <w:jc w:val="both"/>
        <w:rPr>
          <w:rFonts w:ascii="Times New Roman" w:hAnsi="Times New Roman"/>
          <w:bCs/>
          <w:sz w:val="24"/>
          <w:szCs w:val="24"/>
        </w:rPr>
      </w:pPr>
      <w:r>
        <w:rPr>
          <w:rFonts w:ascii="Times New Roman" w:hAnsi="Times New Roman"/>
          <w:bCs/>
          <w:sz w:val="24"/>
          <w:szCs w:val="24"/>
        </w:rPr>
        <w:t>zdolności do występowania w obrocie gospodarczym,</w:t>
      </w:r>
    </w:p>
    <w:p w14:paraId="01E9A495" w14:textId="7E1E39B9" w:rsidR="009F4DDB" w:rsidRDefault="009F4DDB" w:rsidP="0084020B">
      <w:pPr>
        <w:numPr>
          <w:ilvl w:val="0"/>
          <w:numId w:val="19"/>
        </w:numPr>
        <w:spacing w:after="0"/>
        <w:jc w:val="both"/>
        <w:rPr>
          <w:rFonts w:ascii="Times New Roman" w:hAnsi="Times New Roman"/>
          <w:bCs/>
          <w:sz w:val="24"/>
          <w:szCs w:val="24"/>
        </w:rPr>
      </w:pPr>
      <w:r>
        <w:rPr>
          <w:rFonts w:ascii="Times New Roman" w:hAnsi="Times New Roman"/>
          <w:bCs/>
          <w:sz w:val="24"/>
          <w:szCs w:val="24"/>
        </w:rPr>
        <w:t>uprawnień do prowadzenia określonej działalności gospodarczej lub zawodowej o ile wynika to z odrębnych przepisów</w:t>
      </w:r>
    </w:p>
    <w:p w14:paraId="47C75909" w14:textId="77777777" w:rsidR="00554F67" w:rsidRPr="00197599" w:rsidRDefault="00554F67" w:rsidP="0084020B">
      <w:pPr>
        <w:numPr>
          <w:ilvl w:val="0"/>
          <w:numId w:val="19"/>
        </w:numPr>
        <w:spacing w:after="0"/>
        <w:jc w:val="both"/>
        <w:rPr>
          <w:rFonts w:ascii="Times New Roman" w:hAnsi="Times New Roman"/>
          <w:bCs/>
          <w:sz w:val="24"/>
          <w:szCs w:val="24"/>
        </w:rPr>
      </w:pPr>
      <w:r w:rsidRPr="00197599">
        <w:rPr>
          <w:rFonts w:ascii="Times New Roman" w:hAnsi="Times New Roman"/>
          <w:bCs/>
          <w:sz w:val="24"/>
          <w:szCs w:val="24"/>
        </w:rPr>
        <w:t>sytuacji ekonomicznej i finansowej,</w:t>
      </w:r>
    </w:p>
    <w:p w14:paraId="755E4937" w14:textId="49115E98" w:rsidR="003A0B7A" w:rsidRPr="00967189" w:rsidRDefault="00554F67" w:rsidP="0084020B">
      <w:pPr>
        <w:numPr>
          <w:ilvl w:val="0"/>
          <w:numId w:val="19"/>
        </w:numPr>
        <w:spacing w:after="0"/>
        <w:jc w:val="both"/>
        <w:rPr>
          <w:rFonts w:ascii="Times New Roman" w:hAnsi="Times New Roman"/>
          <w:bCs/>
          <w:sz w:val="24"/>
          <w:szCs w:val="24"/>
        </w:rPr>
      </w:pPr>
      <w:r w:rsidRPr="00197599">
        <w:rPr>
          <w:rFonts w:ascii="Times New Roman" w:hAnsi="Times New Roman"/>
          <w:bCs/>
          <w:sz w:val="24"/>
          <w:szCs w:val="24"/>
        </w:rPr>
        <w:t>zdolności technicznej lub zawodowej</w:t>
      </w:r>
    </w:p>
    <w:p w14:paraId="01C42A71" w14:textId="77777777" w:rsidR="00095DBD" w:rsidRDefault="00554F67" w:rsidP="00095DBD">
      <w:pPr>
        <w:spacing w:after="0"/>
        <w:jc w:val="both"/>
        <w:rPr>
          <w:rFonts w:ascii="Times New Roman" w:hAnsi="Times New Roman"/>
          <w:b/>
          <w:bCs/>
          <w:sz w:val="24"/>
          <w:szCs w:val="24"/>
          <w:u w:val="single"/>
        </w:rPr>
      </w:pPr>
      <w:r w:rsidRPr="00197599">
        <w:rPr>
          <w:rFonts w:ascii="Times New Roman" w:hAnsi="Times New Roman"/>
          <w:b/>
          <w:bCs/>
          <w:sz w:val="24"/>
          <w:szCs w:val="24"/>
          <w:u w:val="single"/>
        </w:rPr>
        <w:t>Potwierdzenia wymagają następujące warunki:</w:t>
      </w:r>
    </w:p>
    <w:p w14:paraId="2816D1AF" w14:textId="572089F5" w:rsidR="00095DBD" w:rsidRPr="009C241A" w:rsidRDefault="00095DBD" w:rsidP="00095DBD">
      <w:pPr>
        <w:spacing w:after="0"/>
        <w:jc w:val="both"/>
        <w:rPr>
          <w:rFonts w:ascii="Times New Roman" w:hAnsi="Times New Roman"/>
          <w:b/>
          <w:bCs/>
          <w:sz w:val="24"/>
          <w:szCs w:val="24"/>
          <w:u w:val="single"/>
        </w:rPr>
      </w:pPr>
      <w:r w:rsidRPr="009C241A">
        <w:rPr>
          <w:rFonts w:ascii="Times New Roman" w:hAnsi="Times New Roman"/>
          <w:bCs/>
          <w:sz w:val="24"/>
          <w:szCs w:val="24"/>
        </w:rPr>
        <w:t>W</w:t>
      </w:r>
      <w:r w:rsidR="00554F67" w:rsidRPr="009C241A">
        <w:rPr>
          <w:rFonts w:ascii="Times New Roman" w:hAnsi="Times New Roman"/>
          <w:bCs/>
          <w:sz w:val="24"/>
          <w:szCs w:val="24"/>
        </w:rPr>
        <w:t xml:space="preserve">ykonawca </w:t>
      </w:r>
      <w:r w:rsidRPr="009C241A">
        <w:rPr>
          <w:rFonts w:ascii="Times New Roman" w:hAnsi="Times New Roman"/>
          <w:bCs/>
          <w:sz w:val="24"/>
          <w:szCs w:val="24"/>
        </w:rPr>
        <w:t>musi być</w:t>
      </w:r>
      <w:r w:rsidR="009C241A" w:rsidRPr="009C241A">
        <w:rPr>
          <w:rFonts w:ascii="Times New Roman" w:hAnsi="Times New Roman"/>
          <w:bCs/>
          <w:sz w:val="24"/>
          <w:szCs w:val="24"/>
        </w:rPr>
        <w:t xml:space="preserve"> </w:t>
      </w:r>
      <w:r w:rsidR="00554F67" w:rsidRPr="009C241A">
        <w:rPr>
          <w:rFonts w:ascii="Times New Roman" w:hAnsi="Times New Roman"/>
          <w:bCs/>
          <w:sz w:val="24"/>
          <w:szCs w:val="24"/>
        </w:rPr>
        <w:t xml:space="preserve">ubezpieczony od odpowiedzialności cywilnej od prowadzonej </w:t>
      </w:r>
      <w:r w:rsidR="00554F67" w:rsidRPr="008A1BE4">
        <w:rPr>
          <w:rFonts w:ascii="Times New Roman" w:hAnsi="Times New Roman"/>
          <w:bCs/>
          <w:sz w:val="24"/>
          <w:szCs w:val="24"/>
        </w:rPr>
        <w:t>działalności</w:t>
      </w:r>
      <w:r w:rsidR="00E405B8" w:rsidRPr="008A1BE4">
        <w:rPr>
          <w:rFonts w:ascii="Times New Roman" w:hAnsi="Times New Roman"/>
          <w:bCs/>
          <w:sz w:val="24"/>
          <w:szCs w:val="24"/>
        </w:rPr>
        <w:t>.</w:t>
      </w:r>
    </w:p>
    <w:p w14:paraId="3AC0A347" w14:textId="59421478" w:rsidR="00095DBD" w:rsidRPr="008A1BE4" w:rsidRDefault="00095DBD" w:rsidP="00095DBD">
      <w:pPr>
        <w:spacing w:after="0"/>
        <w:jc w:val="both"/>
        <w:rPr>
          <w:rFonts w:ascii="Times New Roman" w:hAnsi="Times New Roman"/>
          <w:b/>
          <w:bCs/>
          <w:sz w:val="24"/>
          <w:szCs w:val="24"/>
          <w:u w:val="single"/>
        </w:rPr>
      </w:pPr>
      <w:r>
        <w:rPr>
          <w:rFonts w:ascii="Times New Roman" w:hAnsi="Times New Roman"/>
          <w:bCs/>
          <w:sz w:val="24"/>
          <w:szCs w:val="24"/>
        </w:rPr>
        <w:t>W</w:t>
      </w:r>
      <w:r w:rsidR="00370E28" w:rsidRPr="00A20FA0">
        <w:rPr>
          <w:rFonts w:ascii="Times New Roman" w:hAnsi="Times New Roman"/>
          <w:bCs/>
          <w:sz w:val="24"/>
          <w:szCs w:val="24"/>
        </w:rPr>
        <w:t>ykonawca w okresie</w:t>
      </w:r>
      <w:r w:rsidR="00370E28">
        <w:rPr>
          <w:rFonts w:ascii="Times New Roman" w:hAnsi="Times New Roman"/>
          <w:bCs/>
          <w:sz w:val="24"/>
          <w:szCs w:val="24"/>
        </w:rPr>
        <w:t xml:space="preserve"> ostatnich </w:t>
      </w:r>
      <w:r w:rsidR="009C241A">
        <w:rPr>
          <w:rFonts w:ascii="Times New Roman" w:hAnsi="Times New Roman"/>
          <w:bCs/>
          <w:sz w:val="24"/>
          <w:szCs w:val="24"/>
        </w:rPr>
        <w:t>trzech</w:t>
      </w:r>
      <w:r w:rsidR="00370E28">
        <w:rPr>
          <w:rFonts w:ascii="Times New Roman" w:hAnsi="Times New Roman"/>
          <w:bCs/>
          <w:sz w:val="24"/>
          <w:szCs w:val="24"/>
        </w:rPr>
        <w:t xml:space="preserve"> lat </w:t>
      </w:r>
      <w:r w:rsidR="00370E28" w:rsidRPr="00A20FA0">
        <w:rPr>
          <w:rFonts w:ascii="Times New Roman" w:hAnsi="Times New Roman"/>
          <w:sz w:val="24"/>
          <w:szCs w:val="24"/>
        </w:rPr>
        <w:t xml:space="preserve">przed upływem terminu składania oferty, a jeżeli okres prowadzenia działalności jest krótszy w tym okresie, wraz z podaniem ich rodzaju, wartości, daty i miejsca </w:t>
      </w:r>
      <w:r w:rsidR="009C241A">
        <w:rPr>
          <w:rFonts w:ascii="Times New Roman" w:hAnsi="Times New Roman"/>
          <w:sz w:val="24"/>
          <w:szCs w:val="24"/>
        </w:rPr>
        <w:t>dostawy</w:t>
      </w:r>
      <w:r w:rsidR="00370E28" w:rsidRPr="00A20FA0">
        <w:rPr>
          <w:rFonts w:ascii="Times New Roman" w:hAnsi="Times New Roman"/>
          <w:sz w:val="24"/>
          <w:szCs w:val="24"/>
        </w:rPr>
        <w:t xml:space="preserve"> i podmiotów, na rzecz których </w:t>
      </w:r>
      <w:r w:rsidR="009C241A">
        <w:rPr>
          <w:rFonts w:ascii="Times New Roman" w:hAnsi="Times New Roman"/>
          <w:sz w:val="24"/>
          <w:szCs w:val="24"/>
        </w:rPr>
        <w:t>dostawy</w:t>
      </w:r>
      <w:r w:rsidR="00370E28" w:rsidRPr="00A20FA0">
        <w:rPr>
          <w:rFonts w:ascii="Times New Roman" w:hAnsi="Times New Roman"/>
          <w:sz w:val="24"/>
          <w:szCs w:val="24"/>
        </w:rPr>
        <w:t xml:space="preserve"> te zostały wykonane, z załączeniem dowodów określających czy te </w:t>
      </w:r>
      <w:r w:rsidR="009C241A">
        <w:rPr>
          <w:rFonts w:ascii="Times New Roman" w:hAnsi="Times New Roman"/>
          <w:sz w:val="24"/>
          <w:szCs w:val="24"/>
        </w:rPr>
        <w:t>dostawy</w:t>
      </w:r>
      <w:r w:rsidR="00370E28" w:rsidRPr="00A20FA0">
        <w:rPr>
          <w:rFonts w:ascii="Times New Roman" w:hAnsi="Times New Roman"/>
          <w:sz w:val="24"/>
          <w:szCs w:val="24"/>
        </w:rPr>
        <w:t xml:space="preserve"> zostały wykonane należycie, przy czym dowodami, o których mowa, są referencje bądź inne dokumenty wystawione przez podmiot, na rzecz którego </w:t>
      </w:r>
      <w:r w:rsidR="009C241A">
        <w:rPr>
          <w:rFonts w:ascii="Times New Roman" w:hAnsi="Times New Roman"/>
          <w:sz w:val="24"/>
          <w:szCs w:val="24"/>
        </w:rPr>
        <w:t>dostawy</w:t>
      </w:r>
      <w:r w:rsidR="00370E28" w:rsidRPr="00A20FA0">
        <w:rPr>
          <w:rFonts w:ascii="Times New Roman" w:hAnsi="Times New Roman"/>
          <w:sz w:val="24"/>
          <w:szCs w:val="24"/>
        </w:rPr>
        <w:t xml:space="preserve"> były wykonywane, a jeżeli z uzasadnionej przyczyny o obiektywnym charakterze wykonawca nie jest w </w:t>
      </w:r>
      <w:r w:rsidR="00370E28" w:rsidRPr="008A1BE4">
        <w:rPr>
          <w:rFonts w:ascii="Times New Roman" w:hAnsi="Times New Roman"/>
          <w:sz w:val="24"/>
          <w:szCs w:val="24"/>
        </w:rPr>
        <w:t>stanie uzyskać tych dokumentów- inne dokumenty.</w:t>
      </w:r>
      <w:r w:rsidR="00370E28" w:rsidRPr="008A1BE4">
        <w:rPr>
          <w:rFonts w:ascii="Times New Roman" w:hAnsi="Times New Roman"/>
          <w:bCs/>
          <w:sz w:val="24"/>
          <w:szCs w:val="24"/>
        </w:rPr>
        <w:t xml:space="preserve"> </w:t>
      </w:r>
    </w:p>
    <w:p w14:paraId="0CCB9829" w14:textId="48DD9191" w:rsidR="009C241A" w:rsidRPr="008A1BE4" w:rsidRDefault="00370E28" w:rsidP="009C241A">
      <w:pPr>
        <w:suppressAutoHyphens/>
        <w:spacing w:after="0" w:line="240" w:lineRule="auto"/>
        <w:jc w:val="both"/>
        <w:rPr>
          <w:rFonts w:ascii="Times New Roman" w:eastAsia="Times New Roman" w:hAnsi="Times New Roman"/>
          <w:b/>
          <w:bCs/>
          <w:lang w:eastAsia="ar-SA"/>
        </w:rPr>
      </w:pPr>
      <w:r w:rsidRPr="008A1BE4">
        <w:rPr>
          <w:rFonts w:ascii="Times New Roman" w:hAnsi="Times New Roman"/>
          <w:bCs/>
          <w:sz w:val="24"/>
          <w:szCs w:val="24"/>
        </w:rPr>
        <w:t xml:space="preserve">Wykonawca musi udokumentować </w:t>
      </w:r>
      <w:r w:rsidR="009C241A" w:rsidRPr="008A1BE4">
        <w:rPr>
          <w:rFonts w:ascii="Times New Roman" w:eastAsia="Times New Roman" w:hAnsi="Times New Roman"/>
          <w:b/>
          <w:bCs/>
          <w:lang w:eastAsia="ar-SA"/>
        </w:rPr>
        <w:t xml:space="preserve">minimum </w:t>
      </w:r>
      <w:r w:rsidR="00841C32">
        <w:rPr>
          <w:rFonts w:ascii="Times New Roman" w:eastAsia="Times New Roman" w:hAnsi="Times New Roman"/>
          <w:b/>
          <w:bCs/>
          <w:lang w:eastAsia="ar-SA"/>
        </w:rPr>
        <w:t>2</w:t>
      </w:r>
      <w:r w:rsidR="009C241A" w:rsidRPr="008A1BE4">
        <w:rPr>
          <w:rFonts w:ascii="Times New Roman" w:eastAsia="Times New Roman" w:hAnsi="Times New Roman"/>
          <w:b/>
          <w:bCs/>
          <w:lang w:eastAsia="ar-SA"/>
        </w:rPr>
        <w:t xml:space="preserve"> dostarczone na terenie RP w przeciągu ostatnich </w:t>
      </w:r>
      <w:r w:rsidR="008A1BE4" w:rsidRPr="008A1BE4">
        <w:rPr>
          <w:rFonts w:ascii="Times New Roman" w:eastAsia="Times New Roman" w:hAnsi="Times New Roman"/>
          <w:b/>
          <w:bCs/>
          <w:lang w:eastAsia="ar-SA"/>
        </w:rPr>
        <w:t>3</w:t>
      </w:r>
      <w:r w:rsidR="009C241A" w:rsidRPr="008A1BE4">
        <w:rPr>
          <w:rFonts w:ascii="Times New Roman" w:eastAsia="Times New Roman" w:hAnsi="Times New Roman"/>
          <w:b/>
          <w:bCs/>
          <w:lang w:eastAsia="ar-SA"/>
        </w:rPr>
        <w:t xml:space="preserve"> lat </w:t>
      </w:r>
      <w:r w:rsidR="00841C32">
        <w:rPr>
          <w:rFonts w:ascii="Times New Roman" w:eastAsia="Times New Roman" w:hAnsi="Times New Roman"/>
          <w:b/>
          <w:bCs/>
          <w:lang w:eastAsia="ar-SA"/>
        </w:rPr>
        <w:t>koparki, mini koparki</w:t>
      </w:r>
      <w:r w:rsidR="002B55C0">
        <w:rPr>
          <w:rFonts w:ascii="Times New Roman" w:eastAsia="Times New Roman" w:hAnsi="Times New Roman"/>
          <w:b/>
          <w:bCs/>
          <w:lang w:eastAsia="ar-SA"/>
        </w:rPr>
        <w:t>.</w:t>
      </w:r>
    </w:p>
    <w:p w14:paraId="7EEDCF7A" w14:textId="77777777" w:rsidR="00095DBD" w:rsidRPr="008A1BE4" w:rsidRDefault="00095DBD" w:rsidP="00095DBD">
      <w:pPr>
        <w:tabs>
          <w:tab w:val="left" w:pos="0"/>
        </w:tabs>
        <w:spacing w:after="0" w:line="240" w:lineRule="auto"/>
        <w:jc w:val="both"/>
        <w:rPr>
          <w:rFonts w:ascii="Times New Roman" w:hAnsi="Times New Roman"/>
          <w:bCs/>
          <w:sz w:val="24"/>
          <w:szCs w:val="24"/>
        </w:rPr>
      </w:pPr>
    </w:p>
    <w:p w14:paraId="1C9B1F86" w14:textId="4A977BF4" w:rsidR="00554F67" w:rsidRPr="005D4DD6" w:rsidRDefault="00554F67" w:rsidP="00915A57">
      <w:pPr>
        <w:tabs>
          <w:tab w:val="left" w:pos="0"/>
        </w:tabs>
        <w:spacing w:after="0" w:line="240" w:lineRule="auto"/>
        <w:jc w:val="both"/>
        <w:rPr>
          <w:rFonts w:ascii="Times New Roman" w:hAnsi="Times New Roman"/>
          <w:bCs/>
          <w:sz w:val="24"/>
          <w:szCs w:val="24"/>
        </w:rPr>
      </w:pPr>
      <w:r w:rsidRPr="008A1BE4">
        <w:rPr>
          <w:rFonts w:ascii="Times New Roman" w:hAnsi="Times New Roman"/>
          <w:sz w:val="24"/>
          <w:szCs w:val="24"/>
        </w:rPr>
        <w:t xml:space="preserve">O udzielenie zamówienia mogą ubiegać się wykonawcy, którzy nie podlegają wykluczeniu na podstawie art. </w:t>
      </w:r>
      <w:r w:rsidR="008A1BE4" w:rsidRPr="008A1BE4">
        <w:rPr>
          <w:rFonts w:ascii="Times New Roman" w:hAnsi="Times New Roman"/>
          <w:sz w:val="24"/>
          <w:szCs w:val="24"/>
        </w:rPr>
        <w:t>1</w:t>
      </w:r>
      <w:r w:rsidRPr="008A1BE4">
        <w:rPr>
          <w:rFonts w:ascii="Times New Roman" w:hAnsi="Times New Roman"/>
          <w:sz w:val="24"/>
          <w:szCs w:val="24"/>
        </w:rPr>
        <w:t xml:space="preserve">8 Regulaminu udzielania zamówień sektorowych </w:t>
      </w:r>
      <w:proofErr w:type="spellStart"/>
      <w:r w:rsidRPr="008A1BE4">
        <w:rPr>
          <w:rFonts w:ascii="Times New Roman" w:hAnsi="Times New Roman"/>
          <w:sz w:val="24"/>
          <w:szCs w:val="24"/>
        </w:rPr>
        <w:t>MWiK</w:t>
      </w:r>
      <w:proofErr w:type="spellEnd"/>
      <w:r w:rsidRPr="008A1BE4">
        <w:rPr>
          <w:rFonts w:ascii="Times New Roman" w:hAnsi="Times New Roman"/>
          <w:sz w:val="24"/>
          <w:szCs w:val="24"/>
        </w:rPr>
        <w:t xml:space="preserve"> Sp. z o.o.</w:t>
      </w:r>
    </w:p>
    <w:p w14:paraId="0615283B" w14:textId="77777777"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Wykonawca może polegać na zdolnościach lub sytuacji innych podmiotów, musi udowodnić zamawiającemu, że podczas realizacji zamówienia będzie dysponował niezbędnymi zasobami tych podmiotów. Podmiot ten przedstawia zobowiązanie do oddania wykonawcy do dyspozycji niezbędnych zasobów na potrzeby realizacji zamówienia.</w:t>
      </w:r>
    </w:p>
    <w:p w14:paraId="74B51D06" w14:textId="05A5C12F"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Wykonawcy mogą o udzielenie zamówienia ubiegać się wspólnie, ustanawiając pełnomocnika do reprezentowania ich w postępowaniu o udzielenie zamówienia lub do reprezentowania w</w:t>
      </w:r>
      <w:r w:rsidR="00BE0B79">
        <w:rPr>
          <w:rFonts w:ascii="Times New Roman" w:hAnsi="Times New Roman"/>
          <w:sz w:val="24"/>
          <w:szCs w:val="24"/>
        </w:rPr>
        <w:t> </w:t>
      </w:r>
      <w:r w:rsidRPr="005D4DD6">
        <w:rPr>
          <w:rFonts w:ascii="Times New Roman" w:hAnsi="Times New Roman"/>
          <w:sz w:val="24"/>
          <w:szCs w:val="24"/>
        </w:rPr>
        <w:t>postępowaniu i zawarcia umowy w postępowaniu.</w:t>
      </w:r>
    </w:p>
    <w:p w14:paraId="632754DB" w14:textId="77777777"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Przepisy dotyczące wykonawcy stosuje się odpowiednio do wykonawców wspólnie ubiegających się o zamówienie.</w:t>
      </w:r>
    </w:p>
    <w:p w14:paraId="76EF4220" w14:textId="77777777"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Jeżeli oferta wykonawców ubiegających się wspólnie o zamówienia została wybrana, zamawiający może żądać przed zwarciem umowy w sprawie zamówienia umowy regulującej współpracę tych wykonawców.</w:t>
      </w:r>
    </w:p>
    <w:p w14:paraId="53C8CD65" w14:textId="77777777" w:rsidR="00554F67" w:rsidRPr="005D4DD6" w:rsidRDefault="00554F67" w:rsidP="00554F67">
      <w:pPr>
        <w:spacing w:after="0" w:line="240" w:lineRule="auto"/>
        <w:jc w:val="both"/>
        <w:rPr>
          <w:rFonts w:ascii="Times New Roman" w:hAnsi="Times New Roman"/>
          <w:bCs/>
          <w:sz w:val="24"/>
          <w:szCs w:val="24"/>
        </w:rPr>
      </w:pPr>
    </w:p>
    <w:p w14:paraId="597C7AA0"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 xml:space="preserve">Zamawiający oceni spełnienia tych warunków na podstawie złożonych oświadczeń i dokumentów. Oświadczenia powinny być podpisane przez upoważnionego przedstawiciela </w:t>
      </w:r>
      <w:r w:rsidRPr="005D4DD6">
        <w:rPr>
          <w:rFonts w:ascii="Times New Roman" w:hAnsi="Times New Roman"/>
          <w:bCs/>
          <w:sz w:val="24"/>
          <w:szCs w:val="24"/>
        </w:rPr>
        <w:lastRenderedPageBreak/>
        <w:t>wykonawcy, a dokumenty w formie oryginału lub potwierdzonej przez upoważnionego przedstawiciela kopii.</w:t>
      </w:r>
    </w:p>
    <w:p w14:paraId="17792B49" w14:textId="77777777" w:rsidR="00554F67" w:rsidRPr="005D4DD6" w:rsidRDefault="00554F67" w:rsidP="00554F67">
      <w:pPr>
        <w:spacing w:after="0" w:line="240" w:lineRule="auto"/>
        <w:jc w:val="both"/>
        <w:rPr>
          <w:rFonts w:ascii="Times New Roman" w:hAnsi="Times New Roman"/>
          <w:b/>
          <w:bCs/>
          <w:sz w:val="24"/>
          <w:szCs w:val="24"/>
        </w:rPr>
      </w:pPr>
      <w:r w:rsidRPr="005D4DD6">
        <w:rPr>
          <w:rFonts w:ascii="Times New Roman" w:hAnsi="Times New Roman"/>
          <w:b/>
          <w:bCs/>
          <w:sz w:val="24"/>
          <w:szCs w:val="24"/>
        </w:rPr>
        <w:t>Brak wymaganych oświadczeń i dokumentów będzie skutkowało odrzuceniem oferty.</w:t>
      </w:r>
    </w:p>
    <w:bookmarkEnd w:id="5"/>
    <w:p w14:paraId="1E7E5D39" w14:textId="77777777" w:rsidR="00554F67" w:rsidRDefault="00554F67" w:rsidP="00554F67">
      <w:pPr>
        <w:spacing w:after="0" w:line="240" w:lineRule="auto"/>
        <w:jc w:val="both"/>
        <w:rPr>
          <w:rFonts w:ascii="Times New Roman" w:hAnsi="Times New Roman"/>
          <w:bCs/>
          <w:sz w:val="24"/>
          <w:szCs w:val="24"/>
        </w:rPr>
      </w:pPr>
    </w:p>
    <w:p w14:paraId="70CB150B" w14:textId="77777777" w:rsidR="00554F67" w:rsidRPr="005D4DD6" w:rsidRDefault="00554F67" w:rsidP="00554F67">
      <w:pPr>
        <w:numPr>
          <w:ilvl w:val="0"/>
          <w:numId w:val="1"/>
        </w:numPr>
        <w:spacing w:after="0" w:line="240" w:lineRule="auto"/>
        <w:jc w:val="both"/>
        <w:rPr>
          <w:rFonts w:ascii="Times New Roman" w:hAnsi="Times New Roman"/>
          <w:b/>
          <w:bCs/>
          <w:sz w:val="24"/>
          <w:szCs w:val="24"/>
        </w:rPr>
      </w:pPr>
      <w:r w:rsidRPr="005D4DD6">
        <w:rPr>
          <w:rFonts w:ascii="Times New Roman" w:hAnsi="Times New Roman"/>
          <w:b/>
          <w:bCs/>
          <w:sz w:val="24"/>
          <w:szCs w:val="24"/>
        </w:rPr>
        <w:t>OŚWIADCZENIA I DOKUMENTY JAKIE MAJĄ DOSTARCZYĆ WYKONAWCY W CELU POTWIERDZENIA SPEŁNIENIA WARUNKÓW UDZIAŁU W POSTĘPOWANIU:</w:t>
      </w:r>
    </w:p>
    <w:p w14:paraId="39F32FD2"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W celu potwierdzenia spełnienia warunków udziału w postępowaniu należy złożyć następujące oświadczenia i dokumenty stanowiące załącznik do oferty:</w:t>
      </w:r>
    </w:p>
    <w:p w14:paraId="417E69A0" w14:textId="77777777" w:rsidR="00554F67" w:rsidRPr="005D4DD6" w:rsidRDefault="00554F67" w:rsidP="00554F67">
      <w:pPr>
        <w:spacing w:after="0" w:line="240" w:lineRule="auto"/>
        <w:jc w:val="both"/>
        <w:rPr>
          <w:rFonts w:ascii="Times New Roman" w:hAnsi="Times New Roman"/>
          <w:bCs/>
          <w:sz w:val="24"/>
          <w:szCs w:val="24"/>
        </w:rPr>
      </w:pPr>
    </w:p>
    <w:p w14:paraId="29A6ECE7" w14:textId="77777777" w:rsidR="00554F67" w:rsidRPr="005D4DD6" w:rsidRDefault="00554F67" w:rsidP="00554F67">
      <w:pPr>
        <w:spacing w:after="0" w:line="240" w:lineRule="auto"/>
        <w:jc w:val="both"/>
        <w:rPr>
          <w:rFonts w:ascii="Times New Roman" w:hAnsi="Times New Roman"/>
          <w:bCs/>
          <w:sz w:val="24"/>
          <w:szCs w:val="24"/>
        </w:rPr>
      </w:pPr>
      <w:bookmarkStart w:id="6" w:name="_Hlk49761206"/>
      <w:r w:rsidRPr="005D4DD6">
        <w:rPr>
          <w:rFonts w:ascii="Times New Roman" w:hAnsi="Times New Roman"/>
          <w:bCs/>
          <w:sz w:val="24"/>
          <w:szCs w:val="24"/>
        </w:rPr>
        <w:t xml:space="preserve">Formularz oferty </w:t>
      </w:r>
    </w:p>
    <w:p w14:paraId="03DB223A" w14:textId="77777777" w:rsidR="00554F67" w:rsidRPr="005D4DD6" w:rsidRDefault="00554F67" w:rsidP="00554F67">
      <w:pPr>
        <w:spacing w:after="0" w:line="240" w:lineRule="auto"/>
        <w:jc w:val="both"/>
        <w:rPr>
          <w:rFonts w:ascii="Times New Roman" w:hAnsi="Times New Roman"/>
          <w:bCs/>
          <w:sz w:val="24"/>
          <w:szCs w:val="24"/>
        </w:rPr>
      </w:pPr>
      <w:bookmarkStart w:id="7" w:name="_Hlk63663972"/>
      <w:r w:rsidRPr="005D4DD6">
        <w:rPr>
          <w:rFonts w:ascii="Times New Roman" w:hAnsi="Times New Roman"/>
          <w:b/>
          <w:sz w:val="24"/>
          <w:szCs w:val="24"/>
        </w:rPr>
        <w:t>Załącznik  nr 1</w:t>
      </w:r>
    </w:p>
    <w:p w14:paraId="08BCC96A"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Oświadczenie dotyczące spełnienia warunków udziału w postępowaniu.</w:t>
      </w:r>
    </w:p>
    <w:p w14:paraId="67097EF1" w14:textId="77777777" w:rsidR="003F7501" w:rsidRDefault="003F7501" w:rsidP="00554F67">
      <w:pPr>
        <w:spacing w:after="0" w:line="240" w:lineRule="auto"/>
        <w:jc w:val="both"/>
        <w:rPr>
          <w:rFonts w:ascii="Times New Roman" w:hAnsi="Times New Roman"/>
          <w:b/>
          <w:sz w:val="24"/>
          <w:szCs w:val="24"/>
        </w:rPr>
      </w:pPr>
    </w:p>
    <w:p w14:paraId="7257C1BC" w14:textId="77777777"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Załącznik  nr 2</w:t>
      </w:r>
    </w:p>
    <w:p w14:paraId="2BB02F80" w14:textId="545ACF44" w:rsidR="00554F67" w:rsidRPr="005D4DD6" w:rsidRDefault="00554F67" w:rsidP="00554F67">
      <w:pPr>
        <w:tabs>
          <w:tab w:val="left" w:pos="284"/>
        </w:tabs>
        <w:spacing w:after="0" w:line="240" w:lineRule="auto"/>
        <w:jc w:val="both"/>
        <w:rPr>
          <w:rFonts w:ascii="Times New Roman" w:hAnsi="Times New Roman"/>
          <w:bCs/>
          <w:sz w:val="24"/>
          <w:szCs w:val="24"/>
        </w:rPr>
      </w:pPr>
      <w:r w:rsidRPr="005D4DD6">
        <w:rPr>
          <w:rFonts w:ascii="Times New Roman" w:hAnsi="Times New Roman"/>
          <w:sz w:val="24"/>
          <w:szCs w:val="24"/>
        </w:rPr>
        <w:t>Wykaz</w:t>
      </w:r>
      <w:r w:rsidR="00E405B8">
        <w:rPr>
          <w:rFonts w:ascii="Times New Roman" w:hAnsi="Times New Roman"/>
          <w:sz w:val="24"/>
          <w:szCs w:val="24"/>
        </w:rPr>
        <w:t>, że</w:t>
      </w:r>
      <w:r w:rsidRPr="005D4DD6">
        <w:rPr>
          <w:rFonts w:ascii="Times New Roman" w:hAnsi="Times New Roman"/>
          <w:sz w:val="24"/>
          <w:szCs w:val="24"/>
        </w:rPr>
        <w:t xml:space="preserve"> </w:t>
      </w:r>
      <w:r w:rsidR="00E405B8" w:rsidRPr="00A20FA0">
        <w:rPr>
          <w:rFonts w:ascii="Times New Roman" w:hAnsi="Times New Roman"/>
          <w:bCs/>
          <w:sz w:val="24"/>
          <w:szCs w:val="24"/>
        </w:rPr>
        <w:t>w okresie</w:t>
      </w:r>
      <w:r w:rsidR="00E405B8">
        <w:rPr>
          <w:rFonts w:ascii="Times New Roman" w:hAnsi="Times New Roman"/>
          <w:bCs/>
          <w:sz w:val="24"/>
          <w:szCs w:val="24"/>
        </w:rPr>
        <w:t xml:space="preserve"> ostatnich trzech lat </w:t>
      </w:r>
      <w:r w:rsidR="00E405B8" w:rsidRPr="00A20FA0">
        <w:rPr>
          <w:rFonts w:ascii="Times New Roman" w:hAnsi="Times New Roman"/>
          <w:sz w:val="24"/>
          <w:szCs w:val="24"/>
        </w:rPr>
        <w:t xml:space="preserve">przed upływem terminu składania oferty, a jeżeli okres prowadzenia działalności jest krótszy w tym okresie, wraz z podaniem ich rodzaju, wartości, daty i miejsca </w:t>
      </w:r>
      <w:r w:rsidR="00E405B8">
        <w:rPr>
          <w:rFonts w:ascii="Times New Roman" w:hAnsi="Times New Roman"/>
          <w:sz w:val="24"/>
          <w:szCs w:val="24"/>
        </w:rPr>
        <w:t>dostawy</w:t>
      </w:r>
      <w:r w:rsidR="00E405B8" w:rsidRPr="00A20FA0">
        <w:rPr>
          <w:rFonts w:ascii="Times New Roman" w:hAnsi="Times New Roman"/>
          <w:sz w:val="24"/>
          <w:szCs w:val="24"/>
        </w:rPr>
        <w:t xml:space="preserve"> i podmiotów, na rzecz których </w:t>
      </w:r>
      <w:r w:rsidR="00E405B8">
        <w:rPr>
          <w:rFonts w:ascii="Times New Roman" w:hAnsi="Times New Roman"/>
          <w:sz w:val="24"/>
          <w:szCs w:val="24"/>
        </w:rPr>
        <w:t>dostawy</w:t>
      </w:r>
      <w:r w:rsidR="00E405B8" w:rsidRPr="00A20FA0">
        <w:rPr>
          <w:rFonts w:ascii="Times New Roman" w:hAnsi="Times New Roman"/>
          <w:sz w:val="24"/>
          <w:szCs w:val="24"/>
        </w:rPr>
        <w:t xml:space="preserve"> te zostały wykonane, z załączeniem dowodów określających czy te </w:t>
      </w:r>
      <w:r w:rsidR="00E405B8">
        <w:rPr>
          <w:rFonts w:ascii="Times New Roman" w:hAnsi="Times New Roman"/>
          <w:sz w:val="24"/>
          <w:szCs w:val="24"/>
        </w:rPr>
        <w:t>dostawy</w:t>
      </w:r>
      <w:r w:rsidR="00E405B8" w:rsidRPr="00A20FA0">
        <w:rPr>
          <w:rFonts w:ascii="Times New Roman" w:hAnsi="Times New Roman"/>
          <w:sz w:val="24"/>
          <w:szCs w:val="24"/>
        </w:rPr>
        <w:t xml:space="preserve"> zostały wykonane należycie, przy czym dowodami, o których mowa, są referencje bądź inne dokumenty wystawione przez podmiot, na rzecz którego </w:t>
      </w:r>
      <w:r w:rsidR="00E405B8">
        <w:rPr>
          <w:rFonts w:ascii="Times New Roman" w:hAnsi="Times New Roman"/>
          <w:sz w:val="24"/>
          <w:szCs w:val="24"/>
        </w:rPr>
        <w:t>dostawy</w:t>
      </w:r>
      <w:r w:rsidR="00E405B8" w:rsidRPr="00A20FA0">
        <w:rPr>
          <w:rFonts w:ascii="Times New Roman" w:hAnsi="Times New Roman"/>
          <w:sz w:val="24"/>
          <w:szCs w:val="24"/>
        </w:rPr>
        <w:t xml:space="preserve"> były wykonywane, a jeżeli z uzasadnionej przyczyny o obiektywnym charakterze wykonawca nie jest w stanie uzyskać tych dokumentów- inne dokumenty</w:t>
      </w:r>
    </w:p>
    <w:p w14:paraId="211B120D" w14:textId="77777777" w:rsidR="00554F67" w:rsidRDefault="00554F67" w:rsidP="00554F67">
      <w:pPr>
        <w:spacing w:after="0" w:line="240" w:lineRule="auto"/>
        <w:jc w:val="both"/>
        <w:rPr>
          <w:rFonts w:ascii="Times New Roman" w:hAnsi="Times New Roman"/>
          <w:b/>
          <w:sz w:val="24"/>
          <w:szCs w:val="24"/>
        </w:rPr>
      </w:pPr>
    </w:p>
    <w:p w14:paraId="26903A51" w14:textId="77777777"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Załącznik  nr 3</w:t>
      </w:r>
    </w:p>
    <w:p w14:paraId="4AE36895"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Opłacona polisa wraz z dowodem opłaty, a w przypadku jej braku inny dokument potwierdzający, że wykonawca jest ubezpieczony od odpowiedzialności cywilnej w zakresie prowadzonej działalności związanej z przedmiotem zamówienia.</w:t>
      </w:r>
    </w:p>
    <w:p w14:paraId="1130058E"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W przypadku oferty składanej przez Wykonawców ubiegających się wspólnie o udzielenie zamówienia, oświadczenia o spełnieniu każdego z warunków skład</w:t>
      </w:r>
      <w:r w:rsidR="00AA1A36">
        <w:rPr>
          <w:rFonts w:ascii="Times New Roman" w:hAnsi="Times New Roman"/>
          <w:bCs/>
          <w:sz w:val="24"/>
          <w:szCs w:val="24"/>
        </w:rPr>
        <w:t xml:space="preserve">ają </w:t>
      </w:r>
      <w:r w:rsidRPr="005D4DD6">
        <w:rPr>
          <w:rFonts w:ascii="Times New Roman" w:hAnsi="Times New Roman"/>
          <w:bCs/>
          <w:sz w:val="24"/>
          <w:szCs w:val="24"/>
        </w:rPr>
        <w:t>wszyscy wspólnie.</w:t>
      </w:r>
    </w:p>
    <w:p w14:paraId="7A51E1DD" w14:textId="77777777" w:rsidR="00554F67" w:rsidRPr="005D4DD6" w:rsidRDefault="00554F67" w:rsidP="00554F67">
      <w:pPr>
        <w:spacing w:after="0" w:line="240" w:lineRule="auto"/>
        <w:jc w:val="both"/>
        <w:rPr>
          <w:rFonts w:ascii="Times New Roman" w:hAnsi="Times New Roman"/>
          <w:bCs/>
          <w:sz w:val="24"/>
          <w:szCs w:val="24"/>
        </w:rPr>
      </w:pPr>
    </w:p>
    <w:p w14:paraId="2DAFF3B2" w14:textId="26F3FBA4" w:rsidR="00554F67" w:rsidRPr="006E2849"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W celu wykazania braku podstaw do wykluczenia z postępowania wykonawca składa następujące dokumenty:</w:t>
      </w:r>
    </w:p>
    <w:p w14:paraId="5224C2CA" w14:textId="77777777" w:rsidR="006737AD" w:rsidRPr="005D4DD6" w:rsidRDefault="006737AD" w:rsidP="00554F67">
      <w:pPr>
        <w:spacing w:after="0" w:line="240" w:lineRule="auto"/>
        <w:jc w:val="both"/>
        <w:rPr>
          <w:rFonts w:ascii="Times New Roman" w:hAnsi="Times New Roman"/>
          <w:b/>
          <w:sz w:val="24"/>
          <w:szCs w:val="24"/>
        </w:rPr>
      </w:pPr>
    </w:p>
    <w:p w14:paraId="67519207" w14:textId="7B8FB907"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 xml:space="preserve">Załącznik  nr </w:t>
      </w:r>
      <w:r w:rsidR="00E405B8">
        <w:rPr>
          <w:rFonts w:ascii="Times New Roman" w:hAnsi="Times New Roman"/>
          <w:b/>
          <w:sz w:val="24"/>
          <w:szCs w:val="24"/>
        </w:rPr>
        <w:t>4</w:t>
      </w:r>
    </w:p>
    <w:p w14:paraId="3F5BFDCB"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 xml:space="preserve">Oświadczenie dotyczące przesłanek wykluczenia z postępowania.  </w:t>
      </w:r>
    </w:p>
    <w:p w14:paraId="47243A20" w14:textId="77777777" w:rsidR="00554F67" w:rsidRPr="005D4DD6" w:rsidRDefault="00554F67" w:rsidP="00554F67">
      <w:pPr>
        <w:spacing w:after="0" w:line="240" w:lineRule="auto"/>
        <w:ind w:left="282"/>
        <w:jc w:val="both"/>
        <w:rPr>
          <w:rFonts w:ascii="Times New Roman" w:hAnsi="Times New Roman"/>
          <w:bCs/>
          <w:sz w:val="24"/>
          <w:szCs w:val="24"/>
        </w:rPr>
      </w:pPr>
    </w:p>
    <w:p w14:paraId="53D6AE3F" w14:textId="48483321"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Na dzień składania ofert Wykonawca składa oświadczenie o spełnieniu warunków udziału w</w:t>
      </w:r>
      <w:r w:rsidR="00BE0B79">
        <w:rPr>
          <w:rFonts w:ascii="Times New Roman" w:hAnsi="Times New Roman"/>
          <w:bCs/>
          <w:sz w:val="24"/>
          <w:szCs w:val="24"/>
        </w:rPr>
        <w:t> p</w:t>
      </w:r>
      <w:r w:rsidRPr="005D4DD6">
        <w:rPr>
          <w:rFonts w:ascii="Times New Roman" w:hAnsi="Times New Roman"/>
          <w:bCs/>
          <w:sz w:val="24"/>
          <w:szCs w:val="24"/>
        </w:rPr>
        <w:t>ostępowaniu, braku podstaw do wykluczenia. Jeżeli wykonawca powołuje się na zasoby innych podmiotów przy realizacji zamówienia zamieszcza informacje o tych podmiotach w</w:t>
      </w:r>
      <w:r w:rsidR="00BE0B79">
        <w:rPr>
          <w:rFonts w:ascii="Times New Roman" w:hAnsi="Times New Roman"/>
          <w:bCs/>
          <w:sz w:val="24"/>
          <w:szCs w:val="24"/>
        </w:rPr>
        <w:t> </w:t>
      </w:r>
      <w:r w:rsidRPr="005D4DD6">
        <w:rPr>
          <w:rFonts w:ascii="Times New Roman" w:hAnsi="Times New Roman"/>
          <w:bCs/>
          <w:sz w:val="24"/>
          <w:szCs w:val="24"/>
        </w:rPr>
        <w:t>oświadczeniach.</w:t>
      </w:r>
    </w:p>
    <w:p w14:paraId="6DE791CF" w14:textId="77777777" w:rsidR="00554F67" w:rsidRPr="005D4DD6" w:rsidRDefault="00554F67" w:rsidP="00554F67">
      <w:pPr>
        <w:spacing w:after="0" w:line="240" w:lineRule="auto"/>
        <w:jc w:val="both"/>
        <w:rPr>
          <w:rFonts w:ascii="Times New Roman" w:hAnsi="Times New Roman"/>
          <w:bCs/>
          <w:sz w:val="24"/>
          <w:szCs w:val="24"/>
        </w:rPr>
      </w:pPr>
    </w:p>
    <w:p w14:paraId="67D193C1"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Ponad to należy do oferty załączyć następujące dokumenty:</w:t>
      </w:r>
    </w:p>
    <w:p w14:paraId="198F3D35" w14:textId="77777777" w:rsidR="003F7501" w:rsidRDefault="003F7501" w:rsidP="00554F67">
      <w:pPr>
        <w:pStyle w:val="Tekstpodstawowywcity3"/>
        <w:spacing w:after="0" w:line="240" w:lineRule="auto"/>
        <w:ind w:left="0"/>
        <w:jc w:val="both"/>
        <w:rPr>
          <w:rFonts w:ascii="Times New Roman" w:hAnsi="Times New Roman"/>
          <w:b/>
          <w:sz w:val="24"/>
          <w:szCs w:val="24"/>
        </w:rPr>
      </w:pPr>
    </w:p>
    <w:p w14:paraId="272BE09D" w14:textId="198D1CAF" w:rsidR="00554F67" w:rsidRPr="00E405B8" w:rsidRDefault="00554F67" w:rsidP="00554F67">
      <w:pPr>
        <w:pStyle w:val="Tekstpodstawowywcity3"/>
        <w:spacing w:after="0" w:line="240" w:lineRule="auto"/>
        <w:ind w:left="0"/>
        <w:jc w:val="both"/>
        <w:rPr>
          <w:rFonts w:ascii="Times New Roman" w:hAnsi="Times New Roman"/>
          <w:b/>
          <w:sz w:val="24"/>
          <w:szCs w:val="24"/>
        </w:rPr>
      </w:pPr>
      <w:r w:rsidRPr="00E405B8">
        <w:rPr>
          <w:rFonts w:ascii="Times New Roman" w:hAnsi="Times New Roman"/>
          <w:b/>
          <w:sz w:val="24"/>
          <w:szCs w:val="24"/>
        </w:rPr>
        <w:t xml:space="preserve">Załącznik nr </w:t>
      </w:r>
      <w:r w:rsidR="00E405B8" w:rsidRPr="00E405B8">
        <w:rPr>
          <w:rFonts w:ascii="Times New Roman" w:hAnsi="Times New Roman"/>
          <w:b/>
          <w:sz w:val="24"/>
          <w:szCs w:val="24"/>
        </w:rPr>
        <w:t>5</w:t>
      </w:r>
    </w:p>
    <w:p w14:paraId="5954B004" w14:textId="77777777" w:rsidR="00554F67" w:rsidRPr="005D4DD6" w:rsidRDefault="00554F67" w:rsidP="00554F67">
      <w:pPr>
        <w:autoSpaceDE w:val="0"/>
        <w:autoSpaceDN w:val="0"/>
        <w:adjustRightInd w:val="0"/>
        <w:spacing w:after="0" w:line="240" w:lineRule="auto"/>
        <w:rPr>
          <w:rFonts w:ascii="Times New Roman" w:hAnsi="Times New Roman"/>
          <w:sz w:val="24"/>
          <w:szCs w:val="24"/>
        </w:rPr>
      </w:pPr>
      <w:r w:rsidRPr="00E405B8">
        <w:rPr>
          <w:rFonts w:ascii="Times New Roman" w:hAnsi="Times New Roman"/>
          <w:sz w:val="24"/>
          <w:szCs w:val="24"/>
        </w:rPr>
        <w:t>Dowód wpłaty wadium.</w:t>
      </w:r>
    </w:p>
    <w:p w14:paraId="20F16026" w14:textId="77777777" w:rsidR="00554F67" w:rsidRPr="005D4DD6" w:rsidRDefault="00554F67" w:rsidP="00554F67">
      <w:pPr>
        <w:widowControl w:val="0"/>
        <w:autoSpaceDE w:val="0"/>
        <w:autoSpaceDN w:val="0"/>
        <w:adjustRightInd w:val="0"/>
        <w:spacing w:after="0" w:line="240" w:lineRule="auto"/>
        <w:jc w:val="both"/>
        <w:rPr>
          <w:rFonts w:ascii="Times New Roman" w:hAnsi="Times New Roman"/>
          <w:b/>
          <w:color w:val="000000"/>
          <w:sz w:val="24"/>
          <w:szCs w:val="24"/>
        </w:rPr>
      </w:pPr>
    </w:p>
    <w:p w14:paraId="67024B59" w14:textId="6205ABD0" w:rsidR="00554F67" w:rsidRPr="005D4DD6" w:rsidRDefault="00554F67" w:rsidP="00554F67">
      <w:pPr>
        <w:widowControl w:val="0"/>
        <w:autoSpaceDE w:val="0"/>
        <w:autoSpaceDN w:val="0"/>
        <w:adjustRightInd w:val="0"/>
        <w:spacing w:after="0" w:line="240" w:lineRule="auto"/>
        <w:jc w:val="both"/>
        <w:rPr>
          <w:rFonts w:ascii="Times New Roman" w:hAnsi="Times New Roman"/>
          <w:b/>
          <w:color w:val="000000"/>
          <w:sz w:val="24"/>
          <w:szCs w:val="24"/>
        </w:rPr>
      </w:pPr>
      <w:r w:rsidRPr="005D4DD6">
        <w:rPr>
          <w:rFonts w:ascii="Times New Roman" w:hAnsi="Times New Roman"/>
          <w:b/>
          <w:color w:val="000000"/>
          <w:sz w:val="24"/>
          <w:szCs w:val="24"/>
        </w:rPr>
        <w:t xml:space="preserve">Załącznik nr </w:t>
      </w:r>
      <w:r w:rsidR="00E405B8">
        <w:rPr>
          <w:rFonts w:ascii="Times New Roman" w:hAnsi="Times New Roman"/>
          <w:b/>
          <w:color w:val="000000"/>
          <w:sz w:val="24"/>
          <w:szCs w:val="24"/>
        </w:rPr>
        <w:t>6</w:t>
      </w:r>
    </w:p>
    <w:p w14:paraId="5E11825A" w14:textId="5C17AF4C" w:rsidR="00554F67" w:rsidRPr="005D4DD6" w:rsidRDefault="00E405B8" w:rsidP="00554F67">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Szczegółowa specyfikacja dotycząca oferowanego </w:t>
      </w:r>
      <w:r w:rsidR="00841C32">
        <w:rPr>
          <w:rFonts w:ascii="Times New Roman" w:hAnsi="Times New Roman"/>
          <w:color w:val="000000"/>
          <w:sz w:val="24"/>
          <w:szCs w:val="24"/>
        </w:rPr>
        <w:t>przedmiotu zamówienia</w:t>
      </w:r>
      <w:r w:rsidR="00554F67" w:rsidRPr="005D4DD6">
        <w:rPr>
          <w:rFonts w:ascii="Times New Roman" w:hAnsi="Times New Roman"/>
          <w:color w:val="000000"/>
          <w:sz w:val="24"/>
          <w:szCs w:val="24"/>
        </w:rPr>
        <w:t>.</w:t>
      </w:r>
    </w:p>
    <w:p w14:paraId="60C29B8C" w14:textId="77777777" w:rsidR="00554F67" w:rsidRPr="005D4DD6" w:rsidRDefault="00554F67" w:rsidP="00554F67">
      <w:pPr>
        <w:spacing w:after="0" w:line="240" w:lineRule="auto"/>
        <w:jc w:val="both"/>
        <w:rPr>
          <w:rFonts w:ascii="Times New Roman" w:hAnsi="Times New Roman"/>
          <w:b/>
          <w:sz w:val="24"/>
          <w:szCs w:val="24"/>
        </w:rPr>
      </w:pPr>
    </w:p>
    <w:p w14:paraId="24D6366F" w14:textId="77777777"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Uwaga:</w:t>
      </w:r>
    </w:p>
    <w:p w14:paraId="48F2FB5E" w14:textId="77777777"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lastRenderedPageBreak/>
        <w:t>Wszystkie powyższe dokumenty muszą być, pod rygorem odrzucenia oferty, wypełnione i podpisane przez upoważnionych przedstawicieli Wykonawcy zgodnie z dokumentem określającym status prawny Wykonawcy lub załączonym do oferty pełnomocnictwem.</w:t>
      </w:r>
    </w:p>
    <w:p w14:paraId="2CA22416" w14:textId="77777777" w:rsidR="00554F67" w:rsidRDefault="00554F67" w:rsidP="00554F67">
      <w:pPr>
        <w:spacing w:after="0" w:line="240" w:lineRule="auto"/>
        <w:jc w:val="both"/>
        <w:rPr>
          <w:rFonts w:ascii="Times New Roman" w:hAnsi="Times New Roman"/>
          <w:b/>
          <w:sz w:val="24"/>
          <w:szCs w:val="24"/>
        </w:rPr>
      </w:pPr>
    </w:p>
    <w:p w14:paraId="634F18C9" w14:textId="66D08946"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 xml:space="preserve">Załącznik nr </w:t>
      </w:r>
      <w:r w:rsidR="00E405B8">
        <w:rPr>
          <w:rFonts w:ascii="Times New Roman" w:hAnsi="Times New Roman"/>
          <w:b/>
          <w:sz w:val="24"/>
          <w:szCs w:val="24"/>
        </w:rPr>
        <w:t>7</w:t>
      </w:r>
    </w:p>
    <w:p w14:paraId="6C76CB15" w14:textId="77777777"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 xml:space="preserve">Oświadczenie o przynależności do grupy kapitałowej – oświadczenie należy złożyć droga elektroniczną na adres: </w:t>
      </w:r>
      <w:r w:rsidR="00274008" w:rsidRPr="00274008">
        <w:rPr>
          <w:rFonts w:ascii="Times New Roman" w:hAnsi="Times New Roman"/>
          <w:sz w:val="24"/>
          <w:szCs w:val="24"/>
        </w:rPr>
        <w:t>biuro@mwik-koszalin.com</w:t>
      </w:r>
      <w:r w:rsidRPr="005D4DD6">
        <w:rPr>
          <w:rFonts w:ascii="Times New Roman" w:hAnsi="Times New Roman"/>
          <w:sz w:val="24"/>
          <w:szCs w:val="24"/>
        </w:rPr>
        <w:t xml:space="preserve"> do trzech dni od dnia otwarcia ofert.</w:t>
      </w:r>
    </w:p>
    <w:p w14:paraId="2459CC55" w14:textId="77777777" w:rsidR="00554F67" w:rsidRPr="005D4DD6" w:rsidRDefault="00554F67" w:rsidP="00554F67">
      <w:pPr>
        <w:spacing w:after="0" w:line="240" w:lineRule="auto"/>
        <w:jc w:val="both"/>
        <w:rPr>
          <w:rFonts w:ascii="Times New Roman" w:hAnsi="Times New Roman"/>
          <w:sz w:val="24"/>
          <w:szCs w:val="24"/>
        </w:rPr>
      </w:pPr>
    </w:p>
    <w:p w14:paraId="24009B58" w14:textId="141AC3CB" w:rsidR="00554F67" w:rsidRPr="00D14471" w:rsidRDefault="00554F67" w:rsidP="00554F67">
      <w:pPr>
        <w:spacing w:after="0" w:line="240" w:lineRule="auto"/>
        <w:jc w:val="both"/>
        <w:rPr>
          <w:rFonts w:ascii="Times New Roman" w:hAnsi="Times New Roman"/>
          <w:b/>
          <w:sz w:val="24"/>
          <w:szCs w:val="24"/>
        </w:rPr>
      </w:pPr>
      <w:r w:rsidRPr="00D14471">
        <w:rPr>
          <w:rFonts w:ascii="Times New Roman" w:hAnsi="Times New Roman"/>
          <w:b/>
          <w:sz w:val="24"/>
          <w:szCs w:val="24"/>
        </w:rPr>
        <w:t xml:space="preserve">Załącznik nr </w:t>
      </w:r>
      <w:r w:rsidR="00E405B8">
        <w:rPr>
          <w:rFonts w:ascii="Times New Roman" w:hAnsi="Times New Roman"/>
          <w:b/>
          <w:sz w:val="24"/>
          <w:szCs w:val="24"/>
        </w:rPr>
        <w:t>8</w:t>
      </w:r>
    </w:p>
    <w:p w14:paraId="465436DD" w14:textId="77777777"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Oświadczenie wykonawcy w zakresie wypełnienia obowiązków informacyjnych przewidzianych w art. 13 lub art. 14 RODO</w:t>
      </w:r>
    </w:p>
    <w:bookmarkEnd w:id="6"/>
    <w:bookmarkEnd w:id="7"/>
    <w:p w14:paraId="27C9A975" w14:textId="77777777" w:rsidR="00554F67" w:rsidRPr="005D4DD6" w:rsidRDefault="00554F67" w:rsidP="00554F67">
      <w:pPr>
        <w:spacing w:after="0" w:line="240" w:lineRule="auto"/>
        <w:jc w:val="both"/>
        <w:rPr>
          <w:rFonts w:ascii="Times New Roman" w:hAnsi="Times New Roman"/>
          <w:sz w:val="24"/>
          <w:szCs w:val="24"/>
        </w:rPr>
      </w:pPr>
    </w:p>
    <w:p w14:paraId="7E76B9ED" w14:textId="77777777" w:rsidR="00554F67" w:rsidRPr="005D4DD6" w:rsidRDefault="00554F67" w:rsidP="00554F67">
      <w:pPr>
        <w:widowControl w:val="0"/>
        <w:numPr>
          <w:ilvl w:val="0"/>
          <w:numId w:val="1"/>
        </w:numPr>
        <w:autoSpaceDE w:val="0"/>
        <w:autoSpaceDN w:val="0"/>
        <w:adjustRightInd w:val="0"/>
        <w:spacing w:after="0"/>
        <w:jc w:val="both"/>
        <w:rPr>
          <w:rFonts w:ascii="Times New Roman" w:hAnsi="Times New Roman"/>
          <w:b/>
          <w:color w:val="000000"/>
          <w:sz w:val="24"/>
          <w:szCs w:val="24"/>
        </w:rPr>
      </w:pPr>
      <w:r w:rsidRPr="005D4DD6">
        <w:rPr>
          <w:rFonts w:ascii="Times New Roman" w:hAnsi="Times New Roman"/>
          <w:b/>
          <w:color w:val="000000"/>
          <w:sz w:val="24"/>
          <w:szCs w:val="24"/>
        </w:rPr>
        <w:t xml:space="preserve">OPIS SPOSOBU UDZIELANIA WYJAŚNIEŃ DOTYCZĄCYCH WARUNKÓW ZAMÓWIENIA </w:t>
      </w:r>
    </w:p>
    <w:p w14:paraId="2BC7C3CB" w14:textId="77777777" w:rsidR="00554F67" w:rsidRPr="005D4DD6" w:rsidRDefault="00554F67" w:rsidP="0084020B">
      <w:pPr>
        <w:widowControl w:val="0"/>
        <w:numPr>
          <w:ilvl w:val="1"/>
          <w:numId w:val="17"/>
        </w:numPr>
        <w:autoSpaceDE w:val="0"/>
        <w:autoSpaceDN w:val="0"/>
        <w:adjustRightInd w:val="0"/>
        <w:spacing w:after="0" w:line="240" w:lineRule="auto"/>
        <w:ind w:left="426"/>
        <w:jc w:val="both"/>
        <w:rPr>
          <w:rFonts w:ascii="Times New Roman" w:hAnsi="Times New Roman"/>
          <w:color w:val="000000"/>
          <w:sz w:val="24"/>
          <w:szCs w:val="24"/>
        </w:rPr>
      </w:pPr>
      <w:r w:rsidRPr="005D4DD6">
        <w:rPr>
          <w:rFonts w:ascii="Times New Roman" w:hAnsi="Times New Roman"/>
          <w:color w:val="000000"/>
          <w:sz w:val="24"/>
          <w:szCs w:val="24"/>
        </w:rPr>
        <w:t>Każdy wykonawca ma prawo zwrócić się do zamawiającego o wyjaśnienie treści Warunków Zamówienia.</w:t>
      </w:r>
    </w:p>
    <w:p w14:paraId="29AEFE9E" w14:textId="783376BF" w:rsidR="00554F67" w:rsidRPr="005D4DD6" w:rsidRDefault="00554F67" w:rsidP="0084020B">
      <w:pPr>
        <w:widowControl w:val="0"/>
        <w:numPr>
          <w:ilvl w:val="1"/>
          <w:numId w:val="17"/>
        </w:numPr>
        <w:autoSpaceDE w:val="0"/>
        <w:autoSpaceDN w:val="0"/>
        <w:adjustRightInd w:val="0"/>
        <w:spacing w:after="0" w:line="240" w:lineRule="auto"/>
        <w:ind w:left="426"/>
        <w:jc w:val="both"/>
        <w:rPr>
          <w:rFonts w:ascii="Times New Roman" w:hAnsi="Times New Roman"/>
          <w:b/>
          <w:color w:val="000000"/>
          <w:sz w:val="24"/>
          <w:szCs w:val="24"/>
        </w:rPr>
      </w:pPr>
      <w:r w:rsidRPr="005D4DD6">
        <w:rPr>
          <w:rFonts w:ascii="Times New Roman" w:hAnsi="Times New Roman"/>
          <w:color w:val="000000"/>
          <w:sz w:val="24"/>
          <w:szCs w:val="24"/>
        </w:rPr>
        <w:t xml:space="preserve">Pytania wykonawców muszą być formułowane na piśmie na adres: </w:t>
      </w:r>
      <w:r w:rsidRPr="005D4DD6">
        <w:rPr>
          <w:rFonts w:ascii="Times New Roman" w:hAnsi="Times New Roman"/>
          <w:sz w:val="24"/>
          <w:szCs w:val="24"/>
        </w:rPr>
        <w:t>Miejskie Wodociągi i</w:t>
      </w:r>
      <w:r w:rsidR="00BE0B79">
        <w:rPr>
          <w:rFonts w:ascii="Times New Roman" w:hAnsi="Times New Roman"/>
          <w:sz w:val="24"/>
          <w:szCs w:val="24"/>
        </w:rPr>
        <w:t> </w:t>
      </w:r>
      <w:r w:rsidRPr="005D4DD6">
        <w:rPr>
          <w:rFonts w:ascii="Times New Roman" w:hAnsi="Times New Roman"/>
          <w:sz w:val="24"/>
          <w:szCs w:val="24"/>
        </w:rPr>
        <w:t>Kanalizacja</w:t>
      </w:r>
      <w:r w:rsidRPr="005D4DD6">
        <w:rPr>
          <w:rFonts w:ascii="Times New Roman" w:hAnsi="Times New Roman"/>
          <w:color w:val="8080FF"/>
          <w:sz w:val="24"/>
          <w:szCs w:val="24"/>
        </w:rPr>
        <w:t xml:space="preserve"> </w:t>
      </w:r>
      <w:r w:rsidRPr="005D4DD6">
        <w:rPr>
          <w:rFonts w:ascii="Times New Roman" w:hAnsi="Times New Roman"/>
          <w:sz w:val="24"/>
          <w:szCs w:val="24"/>
        </w:rPr>
        <w:t xml:space="preserve">Spółka z o.o. 75-711 Koszalin ul. Wojska Polskiego 14 lub </w:t>
      </w:r>
      <w:r w:rsidR="008A1BE4">
        <w:rPr>
          <w:rFonts w:ascii="Times New Roman" w:hAnsi="Times New Roman"/>
          <w:sz w:val="24"/>
          <w:szCs w:val="24"/>
        </w:rPr>
        <w:t>e-mailem</w:t>
      </w:r>
      <w:r w:rsidRPr="005D4DD6">
        <w:rPr>
          <w:rFonts w:ascii="Times New Roman" w:hAnsi="Times New Roman"/>
          <w:sz w:val="24"/>
          <w:szCs w:val="24"/>
        </w:rPr>
        <w:t xml:space="preserve"> (potwierdzonym niezwłocznie pismem).  </w:t>
      </w:r>
    </w:p>
    <w:p w14:paraId="396AABE5" w14:textId="77777777" w:rsidR="00554F67" w:rsidRPr="005D4DD6" w:rsidRDefault="00554F67" w:rsidP="0084020B">
      <w:pPr>
        <w:widowControl w:val="0"/>
        <w:numPr>
          <w:ilvl w:val="1"/>
          <w:numId w:val="17"/>
        </w:numPr>
        <w:autoSpaceDE w:val="0"/>
        <w:autoSpaceDN w:val="0"/>
        <w:adjustRightInd w:val="0"/>
        <w:spacing w:after="0" w:line="240" w:lineRule="auto"/>
        <w:ind w:left="426"/>
        <w:jc w:val="both"/>
        <w:rPr>
          <w:rFonts w:ascii="Times New Roman" w:hAnsi="Times New Roman"/>
          <w:b/>
          <w:color w:val="000000"/>
          <w:sz w:val="24"/>
          <w:szCs w:val="24"/>
        </w:rPr>
      </w:pPr>
      <w:r w:rsidRPr="005D4DD6">
        <w:rPr>
          <w:rFonts w:ascii="Times New Roman" w:hAnsi="Times New Roman"/>
          <w:sz w:val="24"/>
          <w:szCs w:val="24"/>
        </w:rPr>
        <w:t>Zamawiający niezwłocznie udzieli wyjaśnienia, chyba że pytanie wpłynęło do Zamawiającego na mniej niż 6 dni przed upływem terminu składania ofert.</w:t>
      </w:r>
    </w:p>
    <w:p w14:paraId="4C514862" w14:textId="77777777" w:rsidR="00554F67" w:rsidRPr="005D4DD6" w:rsidRDefault="00554F67" w:rsidP="0084020B">
      <w:pPr>
        <w:widowControl w:val="0"/>
        <w:numPr>
          <w:ilvl w:val="1"/>
          <w:numId w:val="17"/>
        </w:numPr>
        <w:autoSpaceDE w:val="0"/>
        <w:autoSpaceDN w:val="0"/>
        <w:adjustRightInd w:val="0"/>
        <w:spacing w:after="0" w:line="240" w:lineRule="auto"/>
        <w:ind w:left="426"/>
        <w:jc w:val="both"/>
        <w:rPr>
          <w:rFonts w:ascii="Times New Roman" w:hAnsi="Times New Roman"/>
          <w:sz w:val="24"/>
          <w:szCs w:val="24"/>
        </w:rPr>
      </w:pPr>
      <w:r w:rsidRPr="005D4DD6">
        <w:rPr>
          <w:rFonts w:ascii="Times New Roman" w:hAnsi="Times New Roman"/>
          <w:sz w:val="24"/>
          <w:szCs w:val="24"/>
        </w:rPr>
        <w:t xml:space="preserve">Zamawiający jednocześnie prześle pisemną treść wyjaśnienia wszystkim wykonawcom, którzy pobrali Warunki Zamówienia i zamieści na stronie internetowej </w:t>
      </w:r>
      <w:proofErr w:type="spellStart"/>
      <w:r w:rsidRPr="005D4DD6">
        <w:rPr>
          <w:rFonts w:ascii="Times New Roman" w:hAnsi="Times New Roman"/>
          <w:sz w:val="24"/>
          <w:szCs w:val="24"/>
        </w:rPr>
        <w:t>MWiK</w:t>
      </w:r>
      <w:proofErr w:type="spellEnd"/>
      <w:r w:rsidRPr="005D4DD6">
        <w:rPr>
          <w:rFonts w:ascii="Times New Roman" w:hAnsi="Times New Roman"/>
          <w:sz w:val="24"/>
          <w:szCs w:val="24"/>
        </w:rPr>
        <w:t>.</w:t>
      </w:r>
    </w:p>
    <w:p w14:paraId="6552A96C" w14:textId="77777777" w:rsidR="00554F67" w:rsidRPr="005D4DD6" w:rsidRDefault="00554F67" w:rsidP="0084020B">
      <w:pPr>
        <w:widowControl w:val="0"/>
        <w:numPr>
          <w:ilvl w:val="1"/>
          <w:numId w:val="17"/>
        </w:numPr>
        <w:autoSpaceDE w:val="0"/>
        <w:autoSpaceDN w:val="0"/>
        <w:adjustRightInd w:val="0"/>
        <w:spacing w:after="0" w:line="240" w:lineRule="auto"/>
        <w:ind w:left="426"/>
        <w:jc w:val="both"/>
        <w:rPr>
          <w:rFonts w:ascii="Times New Roman" w:hAnsi="Times New Roman"/>
          <w:sz w:val="24"/>
          <w:szCs w:val="24"/>
        </w:rPr>
      </w:pPr>
      <w:r w:rsidRPr="005D4DD6">
        <w:rPr>
          <w:rFonts w:ascii="Times New Roman" w:hAnsi="Times New Roman"/>
          <w:sz w:val="24"/>
          <w:szCs w:val="24"/>
        </w:rPr>
        <w:t>W szczególnie uzasadnionych przypadkach, Zamawiający może w każdym czasie, przed upływem terminu do składania ofert, zmodyfikować treść Warunków Zamówienia. Dokonane w ten sposób uzupełnienie stanie się częścią Warunków Zamówienia, zostanie przekazane wszystkim wykonawcom i będzie dla nich wiążące.</w:t>
      </w:r>
    </w:p>
    <w:p w14:paraId="2F3A7B90" w14:textId="77777777" w:rsidR="00554F67" w:rsidRPr="005D4DD6" w:rsidRDefault="00554F67" w:rsidP="0084020B">
      <w:pPr>
        <w:widowControl w:val="0"/>
        <w:numPr>
          <w:ilvl w:val="1"/>
          <w:numId w:val="17"/>
        </w:numPr>
        <w:autoSpaceDE w:val="0"/>
        <w:autoSpaceDN w:val="0"/>
        <w:adjustRightInd w:val="0"/>
        <w:spacing w:after="0" w:line="240" w:lineRule="auto"/>
        <w:ind w:left="426"/>
        <w:jc w:val="both"/>
        <w:rPr>
          <w:rFonts w:ascii="Times New Roman" w:hAnsi="Times New Roman"/>
          <w:sz w:val="24"/>
          <w:szCs w:val="24"/>
        </w:rPr>
      </w:pPr>
      <w:r w:rsidRPr="005D4DD6">
        <w:rPr>
          <w:rFonts w:ascii="Times New Roman" w:hAnsi="Times New Roman"/>
          <w:sz w:val="24"/>
          <w:szCs w:val="24"/>
        </w:rPr>
        <w:t>W celu zapewnienia wykonawcom odpowiedniego czasu na wzięcie pod uwagę modyfikacji podczas przygotowywania ich ofert, zamawiający może przedłużyć w miarę potrzeby termin składania ofert.</w:t>
      </w:r>
    </w:p>
    <w:p w14:paraId="71A3094B" w14:textId="77777777" w:rsidR="00554F67" w:rsidRPr="005D4DD6" w:rsidRDefault="00554F67" w:rsidP="0084020B">
      <w:pPr>
        <w:widowControl w:val="0"/>
        <w:numPr>
          <w:ilvl w:val="1"/>
          <w:numId w:val="17"/>
        </w:numPr>
        <w:autoSpaceDE w:val="0"/>
        <w:autoSpaceDN w:val="0"/>
        <w:adjustRightInd w:val="0"/>
        <w:spacing w:after="0" w:line="240" w:lineRule="auto"/>
        <w:ind w:left="426"/>
        <w:jc w:val="both"/>
        <w:rPr>
          <w:rFonts w:ascii="Times New Roman" w:hAnsi="Times New Roman"/>
          <w:sz w:val="24"/>
          <w:szCs w:val="24"/>
        </w:rPr>
      </w:pPr>
      <w:r w:rsidRPr="005D4DD6">
        <w:rPr>
          <w:rFonts w:ascii="Times New Roman" w:hAnsi="Times New Roman"/>
          <w:sz w:val="24"/>
          <w:szCs w:val="24"/>
        </w:rPr>
        <w:t xml:space="preserve">Zamawiający nie przewiduje zwołania zebrania oferentów. </w:t>
      </w:r>
    </w:p>
    <w:p w14:paraId="16A8751D" w14:textId="77777777" w:rsidR="00554F67" w:rsidRDefault="00554F67" w:rsidP="00554F67">
      <w:pPr>
        <w:widowControl w:val="0"/>
        <w:autoSpaceDE w:val="0"/>
        <w:autoSpaceDN w:val="0"/>
        <w:adjustRightInd w:val="0"/>
        <w:spacing w:after="0" w:line="240" w:lineRule="auto"/>
        <w:jc w:val="both"/>
        <w:rPr>
          <w:rFonts w:ascii="Times New Roman" w:hAnsi="Times New Roman"/>
          <w:sz w:val="24"/>
          <w:szCs w:val="24"/>
        </w:rPr>
      </w:pPr>
    </w:p>
    <w:p w14:paraId="57A19E8B" w14:textId="1E7D0BCD" w:rsidR="00554F67" w:rsidRPr="0099706B" w:rsidRDefault="00554F67" w:rsidP="00554F67">
      <w:pPr>
        <w:numPr>
          <w:ilvl w:val="0"/>
          <w:numId w:val="1"/>
        </w:numPr>
        <w:spacing w:after="0" w:line="240" w:lineRule="auto"/>
        <w:jc w:val="both"/>
        <w:rPr>
          <w:rFonts w:ascii="Times New Roman" w:hAnsi="Times New Roman"/>
          <w:b/>
          <w:bCs/>
          <w:sz w:val="24"/>
          <w:szCs w:val="24"/>
        </w:rPr>
      </w:pPr>
      <w:r w:rsidRPr="0099706B">
        <w:rPr>
          <w:rFonts w:ascii="Times New Roman" w:hAnsi="Times New Roman"/>
          <w:b/>
          <w:bCs/>
          <w:sz w:val="24"/>
          <w:szCs w:val="24"/>
        </w:rPr>
        <w:t>WSKAZANIE OSÓB UPRAWNIONYCH DO POROZUMIEWANIA SIĘ Z</w:t>
      </w:r>
      <w:r w:rsidR="00BE0B79">
        <w:rPr>
          <w:rFonts w:ascii="Times New Roman" w:hAnsi="Times New Roman"/>
          <w:b/>
          <w:bCs/>
          <w:sz w:val="24"/>
          <w:szCs w:val="24"/>
        </w:rPr>
        <w:t> </w:t>
      </w:r>
      <w:r w:rsidRPr="0099706B">
        <w:rPr>
          <w:rFonts w:ascii="Times New Roman" w:hAnsi="Times New Roman"/>
          <w:b/>
          <w:bCs/>
          <w:sz w:val="24"/>
          <w:szCs w:val="24"/>
        </w:rPr>
        <w:t>WYKONAWCAMI:</w:t>
      </w:r>
    </w:p>
    <w:p w14:paraId="6E4C1F7F" w14:textId="738F95A0" w:rsidR="00554F67" w:rsidRPr="00E405B8" w:rsidRDefault="00554F67" w:rsidP="00554F67">
      <w:pPr>
        <w:spacing w:after="0" w:line="240" w:lineRule="auto"/>
        <w:jc w:val="both"/>
        <w:rPr>
          <w:rFonts w:ascii="Times New Roman" w:hAnsi="Times New Roman"/>
          <w:sz w:val="24"/>
          <w:szCs w:val="24"/>
        </w:rPr>
      </w:pPr>
      <w:r w:rsidRPr="00E405B8">
        <w:rPr>
          <w:rFonts w:ascii="Times New Roman" w:hAnsi="Times New Roman"/>
          <w:sz w:val="24"/>
          <w:szCs w:val="24"/>
        </w:rPr>
        <w:t>Osobami uprawnionymi do porozumiewania się z wykonawcami są:</w:t>
      </w:r>
    </w:p>
    <w:p w14:paraId="7B57BC64" w14:textId="55C52A4E" w:rsidR="00FE1CD3" w:rsidRPr="00FE1CD3" w:rsidRDefault="00FE1CD3" w:rsidP="0084020B">
      <w:pPr>
        <w:numPr>
          <w:ilvl w:val="0"/>
          <w:numId w:val="18"/>
        </w:numPr>
        <w:spacing w:after="0" w:line="240" w:lineRule="auto"/>
        <w:jc w:val="both"/>
        <w:rPr>
          <w:rFonts w:ascii="Times New Roman" w:hAnsi="Times New Roman"/>
          <w:sz w:val="24"/>
          <w:szCs w:val="24"/>
        </w:rPr>
      </w:pPr>
      <w:r w:rsidRPr="00FE1CD3">
        <w:rPr>
          <w:rFonts w:ascii="Times New Roman" w:hAnsi="Times New Roman"/>
          <w:sz w:val="24"/>
          <w:szCs w:val="24"/>
        </w:rPr>
        <w:t xml:space="preserve">Zdzisław Sędecki – Kierownik Działu Transportu tel. 94 342 06 42 lub </w:t>
      </w:r>
      <w:r>
        <w:rPr>
          <w:rFonts w:ascii="Times New Roman" w:hAnsi="Times New Roman"/>
          <w:sz w:val="24"/>
          <w:szCs w:val="24"/>
        </w:rPr>
        <w:t>786 866 263</w:t>
      </w:r>
    </w:p>
    <w:p w14:paraId="7DCCB64A" w14:textId="721D9EB9" w:rsidR="00FE1CD3" w:rsidRPr="00FE1CD3" w:rsidRDefault="00FE1CD3" w:rsidP="0084020B">
      <w:pPr>
        <w:numPr>
          <w:ilvl w:val="0"/>
          <w:numId w:val="18"/>
        </w:numPr>
        <w:spacing w:after="0" w:line="240" w:lineRule="auto"/>
        <w:jc w:val="both"/>
        <w:rPr>
          <w:rFonts w:ascii="Times New Roman" w:hAnsi="Times New Roman"/>
          <w:sz w:val="24"/>
          <w:szCs w:val="24"/>
        </w:rPr>
      </w:pPr>
      <w:r>
        <w:rPr>
          <w:rFonts w:ascii="Times New Roman" w:hAnsi="Times New Roman"/>
          <w:sz w:val="24"/>
          <w:szCs w:val="24"/>
        </w:rPr>
        <w:t>Roman Pieślak</w:t>
      </w:r>
      <w:r w:rsidRPr="00FE1CD3">
        <w:rPr>
          <w:rFonts w:ascii="Times New Roman" w:hAnsi="Times New Roman"/>
          <w:sz w:val="24"/>
          <w:szCs w:val="24"/>
        </w:rPr>
        <w:t xml:space="preserve"> – Kierownik Działu Inwestycji, Remontów i Zamówień Publicznych </w:t>
      </w:r>
      <w:r w:rsidRPr="00FE1CD3">
        <w:rPr>
          <w:rFonts w:ascii="Times New Roman" w:hAnsi="Times New Roman"/>
          <w:sz w:val="24"/>
          <w:szCs w:val="24"/>
        </w:rPr>
        <w:br/>
        <w:t>tel. 94 342-62-68 wew.</w:t>
      </w:r>
      <w:r>
        <w:rPr>
          <w:rFonts w:ascii="Times New Roman" w:hAnsi="Times New Roman"/>
          <w:sz w:val="24"/>
          <w:szCs w:val="24"/>
        </w:rPr>
        <w:t>81</w:t>
      </w:r>
      <w:r w:rsidRPr="00FE1CD3">
        <w:rPr>
          <w:rFonts w:ascii="Times New Roman" w:hAnsi="Times New Roman"/>
          <w:sz w:val="24"/>
          <w:szCs w:val="24"/>
        </w:rPr>
        <w:t xml:space="preserve"> </w:t>
      </w:r>
    </w:p>
    <w:p w14:paraId="317A35B0" w14:textId="2C7165A2" w:rsidR="00FE1CD3" w:rsidRPr="00FE1CD3" w:rsidRDefault="00E405B8" w:rsidP="0084020B">
      <w:pPr>
        <w:numPr>
          <w:ilvl w:val="0"/>
          <w:numId w:val="18"/>
        </w:numPr>
        <w:spacing w:after="0" w:line="240" w:lineRule="auto"/>
        <w:jc w:val="both"/>
        <w:rPr>
          <w:rFonts w:ascii="Times New Roman" w:hAnsi="Times New Roman"/>
          <w:sz w:val="24"/>
          <w:szCs w:val="24"/>
        </w:rPr>
      </w:pPr>
      <w:r>
        <w:rPr>
          <w:rFonts w:ascii="Times New Roman" w:hAnsi="Times New Roman"/>
          <w:sz w:val="24"/>
          <w:szCs w:val="24"/>
        </w:rPr>
        <w:t>Marta Drulik-Hołub</w:t>
      </w:r>
      <w:r w:rsidR="00FE1CD3" w:rsidRPr="00FE1CD3">
        <w:rPr>
          <w:rFonts w:ascii="Times New Roman" w:hAnsi="Times New Roman"/>
          <w:sz w:val="24"/>
          <w:szCs w:val="24"/>
        </w:rPr>
        <w:t xml:space="preserve"> –</w:t>
      </w:r>
      <w:r w:rsidR="00FE1CD3">
        <w:rPr>
          <w:rFonts w:ascii="Times New Roman" w:hAnsi="Times New Roman"/>
          <w:sz w:val="24"/>
          <w:szCs w:val="24"/>
        </w:rPr>
        <w:t xml:space="preserve"> </w:t>
      </w:r>
      <w:r>
        <w:rPr>
          <w:rFonts w:ascii="Times New Roman" w:hAnsi="Times New Roman"/>
          <w:sz w:val="24"/>
          <w:szCs w:val="24"/>
        </w:rPr>
        <w:t xml:space="preserve">St. </w:t>
      </w:r>
      <w:r w:rsidR="00FE1CD3" w:rsidRPr="00FE1CD3">
        <w:rPr>
          <w:rFonts w:ascii="Times New Roman" w:hAnsi="Times New Roman"/>
          <w:sz w:val="24"/>
          <w:szCs w:val="24"/>
        </w:rPr>
        <w:t>Specjalista w Dziale Inwestycji, Remontów i</w:t>
      </w:r>
      <w:r w:rsidR="00FE1CD3">
        <w:rPr>
          <w:rFonts w:ascii="Times New Roman" w:hAnsi="Times New Roman"/>
          <w:sz w:val="24"/>
          <w:szCs w:val="24"/>
        </w:rPr>
        <w:t> </w:t>
      </w:r>
      <w:r w:rsidR="00FE1CD3" w:rsidRPr="00FE1CD3">
        <w:rPr>
          <w:rFonts w:ascii="Times New Roman" w:hAnsi="Times New Roman"/>
          <w:sz w:val="24"/>
          <w:szCs w:val="24"/>
        </w:rPr>
        <w:t>Zamówień Publicznych tel. 94 342-62-68 wew. 68</w:t>
      </w:r>
    </w:p>
    <w:p w14:paraId="6A7EE172" w14:textId="77777777" w:rsidR="00554F67" w:rsidRDefault="00554F67" w:rsidP="00554F67">
      <w:pPr>
        <w:spacing w:after="0" w:line="240" w:lineRule="auto"/>
        <w:jc w:val="both"/>
        <w:rPr>
          <w:rFonts w:ascii="Times New Roman" w:hAnsi="Times New Roman"/>
          <w:sz w:val="24"/>
          <w:szCs w:val="24"/>
        </w:rPr>
      </w:pPr>
    </w:p>
    <w:p w14:paraId="209BC295" w14:textId="77777777" w:rsidR="00554F67" w:rsidRPr="0099706B" w:rsidRDefault="00554F67" w:rsidP="00554F67">
      <w:pPr>
        <w:numPr>
          <w:ilvl w:val="0"/>
          <w:numId w:val="1"/>
        </w:numPr>
        <w:spacing w:after="0"/>
        <w:rPr>
          <w:rFonts w:ascii="Times New Roman" w:hAnsi="Times New Roman"/>
          <w:b/>
          <w:bCs/>
          <w:sz w:val="24"/>
          <w:szCs w:val="24"/>
        </w:rPr>
      </w:pPr>
      <w:r w:rsidRPr="0099706B">
        <w:rPr>
          <w:rFonts w:ascii="Times New Roman" w:hAnsi="Times New Roman"/>
          <w:b/>
          <w:bCs/>
          <w:sz w:val="24"/>
          <w:szCs w:val="24"/>
        </w:rPr>
        <w:t>WYMAGANIA DOTYCZĄCE WADIUM:</w:t>
      </w:r>
    </w:p>
    <w:p w14:paraId="7A372D16" w14:textId="6EC46640" w:rsidR="00FE1CD3" w:rsidRDefault="00554F67" w:rsidP="0084020B">
      <w:pPr>
        <w:pStyle w:val="Tekstpodstawowy"/>
        <w:widowControl w:val="0"/>
        <w:numPr>
          <w:ilvl w:val="0"/>
          <w:numId w:val="4"/>
        </w:numPr>
        <w:autoSpaceDE w:val="0"/>
        <w:autoSpaceDN w:val="0"/>
        <w:adjustRightInd w:val="0"/>
        <w:spacing w:after="0" w:line="240" w:lineRule="auto"/>
        <w:ind w:left="284" w:hanging="284"/>
        <w:jc w:val="both"/>
        <w:rPr>
          <w:rFonts w:ascii="Times New Roman" w:hAnsi="Times New Roman"/>
          <w:sz w:val="24"/>
          <w:szCs w:val="24"/>
        </w:rPr>
      </w:pPr>
      <w:r w:rsidRPr="00FE1CD3">
        <w:rPr>
          <w:rFonts w:ascii="Times New Roman" w:hAnsi="Times New Roman"/>
          <w:sz w:val="24"/>
          <w:szCs w:val="24"/>
        </w:rPr>
        <w:t xml:space="preserve">Wykonawca przystępujący do przetargu jest obowiązany wnieść wadium w wysokości: </w:t>
      </w:r>
      <w:r w:rsidR="00FE1CD3" w:rsidRPr="00FE1CD3">
        <w:rPr>
          <w:rFonts w:ascii="Times New Roman" w:hAnsi="Times New Roman"/>
          <w:b/>
          <w:sz w:val="24"/>
          <w:szCs w:val="24"/>
        </w:rPr>
        <w:t xml:space="preserve"> </w:t>
      </w:r>
      <w:r w:rsidR="004F1D56">
        <w:rPr>
          <w:rFonts w:ascii="Times New Roman" w:hAnsi="Times New Roman"/>
          <w:b/>
          <w:sz w:val="24"/>
          <w:szCs w:val="24"/>
        </w:rPr>
        <w:br/>
      </w:r>
      <w:r w:rsidR="00841C32">
        <w:rPr>
          <w:rFonts w:ascii="Times New Roman" w:hAnsi="Times New Roman"/>
          <w:b/>
          <w:sz w:val="24"/>
          <w:szCs w:val="24"/>
        </w:rPr>
        <w:t>5</w:t>
      </w:r>
      <w:r w:rsidR="004F1D56">
        <w:rPr>
          <w:rFonts w:ascii="Times New Roman" w:hAnsi="Times New Roman"/>
          <w:b/>
          <w:sz w:val="24"/>
          <w:szCs w:val="24"/>
        </w:rPr>
        <w:t xml:space="preserve"> </w:t>
      </w:r>
      <w:r w:rsidR="00FE1CD3" w:rsidRPr="00FE1CD3">
        <w:rPr>
          <w:rFonts w:ascii="Times New Roman" w:hAnsi="Times New Roman"/>
          <w:b/>
          <w:sz w:val="24"/>
          <w:szCs w:val="24"/>
        </w:rPr>
        <w:t>000,00</w:t>
      </w:r>
      <w:r w:rsidR="00841C32">
        <w:rPr>
          <w:rFonts w:ascii="Times New Roman" w:hAnsi="Times New Roman"/>
          <w:b/>
          <w:sz w:val="24"/>
          <w:szCs w:val="24"/>
        </w:rPr>
        <w:t xml:space="preserve"> </w:t>
      </w:r>
      <w:r w:rsidR="00FE1CD3" w:rsidRPr="00FE1CD3">
        <w:rPr>
          <w:rFonts w:ascii="Times New Roman" w:hAnsi="Times New Roman"/>
          <w:b/>
          <w:sz w:val="24"/>
          <w:szCs w:val="24"/>
        </w:rPr>
        <w:t>zł </w:t>
      </w:r>
      <w:r w:rsidR="00FE1CD3" w:rsidRPr="00FE1CD3">
        <w:rPr>
          <w:rFonts w:ascii="Times New Roman" w:hAnsi="Times New Roman"/>
          <w:sz w:val="24"/>
          <w:szCs w:val="24"/>
        </w:rPr>
        <w:t xml:space="preserve"> (słownie: </w:t>
      </w:r>
      <w:r w:rsidR="00841C32">
        <w:rPr>
          <w:rFonts w:ascii="Times New Roman" w:hAnsi="Times New Roman"/>
          <w:sz w:val="24"/>
          <w:szCs w:val="24"/>
        </w:rPr>
        <w:t xml:space="preserve">pięć </w:t>
      </w:r>
      <w:r w:rsidR="00FE1CD3" w:rsidRPr="00FE1CD3">
        <w:rPr>
          <w:rFonts w:ascii="Times New Roman" w:hAnsi="Times New Roman"/>
          <w:sz w:val="24"/>
          <w:szCs w:val="24"/>
        </w:rPr>
        <w:t>tysięcy zł 00/100)</w:t>
      </w:r>
    </w:p>
    <w:p w14:paraId="05B10C55" w14:textId="7BB2175C" w:rsidR="00554F67" w:rsidRPr="00FE1CD3" w:rsidRDefault="00554F67" w:rsidP="00FE1CD3">
      <w:pPr>
        <w:pStyle w:val="Tekstpodstawowy"/>
        <w:widowControl w:val="0"/>
        <w:autoSpaceDE w:val="0"/>
        <w:autoSpaceDN w:val="0"/>
        <w:adjustRightInd w:val="0"/>
        <w:spacing w:after="0" w:line="240" w:lineRule="auto"/>
        <w:ind w:left="284"/>
        <w:jc w:val="both"/>
        <w:rPr>
          <w:rFonts w:ascii="Times New Roman" w:hAnsi="Times New Roman"/>
          <w:sz w:val="24"/>
          <w:szCs w:val="24"/>
        </w:rPr>
      </w:pPr>
      <w:r w:rsidRPr="00FE1CD3">
        <w:rPr>
          <w:rFonts w:ascii="Times New Roman" w:hAnsi="Times New Roman"/>
          <w:sz w:val="24"/>
          <w:szCs w:val="24"/>
        </w:rPr>
        <w:t>Oferta, która nie będzie zabezpieczona dopuszczalną formą wadium zostanie odrzucona.</w:t>
      </w:r>
    </w:p>
    <w:p w14:paraId="7432BD4B" w14:textId="77777777" w:rsidR="00554F67" w:rsidRPr="0099706B" w:rsidRDefault="00554F67" w:rsidP="0084020B">
      <w:pPr>
        <w:pStyle w:val="Tekstpodstawowy"/>
        <w:numPr>
          <w:ilvl w:val="0"/>
          <w:numId w:val="4"/>
        </w:numPr>
        <w:spacing w:after="0" w:line="240" w:lineRule="auto"/>
        <w:ind w:left="284" w:hanging="284"/>
        <w:jc w:val="both"/>
        <w:rPr>
          <w:rFonts w:ascii="Times New Roman" w:hAnsi="Times New Roman"/>
          <w:sz w:val="24"/>
          <w:szCs w:val="24"/>
        </w:rPr>
      </w:pPr>
      <w:r w:rsidRPr="0099706B">
        <w:rPr>
          <w:rFonts w:ascii="Times New Roman" w:hAnsi="Times New Roman"/>
          <w:sz w:val="24"/>
          <w:szCs w:val="24"/>
        </w:rPr>
        <w:t>Wadium może być wniesione w pieniądzu, gwarancjach bankowych, gwarancjach ubezpieczeniowych, poręczeniu bankowym.</w:t>
      </w:r>
    </w:p>
    <w:p w14:paraId="5994CAB9" w14:textId="77777777" w:rsidR="00554F67" w:rsidRPr="0099706B" w:rsidRDefault="00554F67" w:rsidP="0084020B">
      <w:pPr>
        <w:pStyle w:val="Tekstpodstawowy"/>
        <w:numPr>
          <w:ilvl w:val="0"/>
          <w:numId w:val="4"/>
        </w:numPr>
        <w:spacing w:after="0" w:line="240" w:lineRule="auto"/>
        <w:ind w:left="284" w:hanging="284"/>
        <w:jc w:val="both"/>
        <w:rPr>
          <w:rFonts w:ascii="Times New Roman" w:hAnsi="Times New Roman"/>
          <w:sz w:val="24"/>
          <w:szCs w:val="24"/>
        </w:rPr>
      </w:pPr>
      <w:r w:rsidRPr="0099706B">
        <w:rPr>
          <w:rFonts w:ascii="Times New Roman" w:hAnsi="Times New Roman"/>
          <w:sz w:val="24"/>
          <w:szCs w:val="24"/>
        </w:rPr>
        <w:t>Wadium wpłacane w pieniądzu:</w:t>
      </w:r>
    </w:p>
    <w:p w14:paraId="3C320B60" w14:textId="62BB7982" w:rsidR="00554F67" w:rsidRPr="0099706B" w:rsidRDefault="00554F67" w:rsidP="0084020B">
      <w:pPr>
        <w:pStyle w:val="Tekstpodstawowy"/>
        <w:numPr>
          <w:ilvl w:val="0"/>
          <w:numId w:val="5"/>
        </w:numPr>
        <w:spacing w:after="0" w:line="240" w:lineRule="auto"/>
        <w:ind w:left="567" w:hanging="283"/>
        <w:jc w:val="both"/>
        <w:rPr>
          <w:rFonts w:ascii="Times New Roman" w:hAnsi="Times New Roman"/>
          <w:sz w:val="24"/>
          <w:szCs w:val="24"/>
        </w:rPr>
      </w:pPr>
      <w:r w:rsidRPr="0099706B">
        <w:rPr>
          <w:rFonts w:ascii="Times New Roman" w:hAnsi="Times New Roman"/>
          <w:sz w:val="24"/>
          <w:szCs w:val="24"/>
        </w:rPr>
        <w:t>należy wnieść przelewem na rachunek Zamawiającego: PKO BP  I Oddział Centrum w</w:t>
      </w:r>
      <w:r w:rsidR="00BE0B79">
        <w:rPr>
          <w:rFonts w:ascii="Times New Roman" w:hAnsi="Times New Roman"/>
          <w:sz w:val="24"/>
          <w:szCs w:val="24"/>
        </w:rPr>
        <w:t> </w:t>
      </w:r>
      <w:r w:rsidRPr="0099706B">
        <w:rPr>
          <w:rFonts w:ascii="Times New Roman" w:hAnsi="Times New Roman"/>
          <w:sz w:val="24"/>
          <w:szCs w:val="24"/>
        </w:rPr>
        <w:t>Koszalinie nr 84 1020 2791 0000 7302 0009 3609,</w:t>
      </w:r>
    </w:p>
    <w:p w14:paraId="66EB387D" w14:textId="77777777" w:rsidR="00554F67" w:rsidRPr="0099706B" w:rsidRDefault="00554F67" w:rsidP="0084020B">
      <w:pPr>
        <w:pStyle w:val="Tekstpodstawowy"/>
        <w:numPr>
          <w:ilvl w:val="0"/>
          <w:numId w:val="5"/>
        </w:numPr>
        <w:spacing w:after="0" w:line="240" w:lineRule="auto"/>
        <w:ind w:left="567" w:hanging="283"/>
        <w:jc w:val="both"/>
        <w:rPr>
          <w:rFonts w:ascii="Times New Roman" w:hAnsi="Times New Roman"/>
          <w:sz w:val="24"/>
          <w:szCs w:val="24"/>
        </w:rPr>
      </w:pPr>
      <w:r w:rsidRPr="0099706B">
        <w:rPr>
          <w:rFonts w:ascii="Times New Roman" w:hAnsi="Times New Roman"/>
          <w:sz w:val="24"/>
          <w:szCs w:val="24"/>
        </w:rPr>
        <w:lastRenderedPageBreak/>
        <w:t>wniesione w pieniądzu wadium musi się znaleźć na koncie zamawiającego przed termin otwarcia ofert,</w:t>
      </w:r>
    </w:p>
    <w:p w14:paraId="68E312B6" w14:textId="41C79BBA" w:rsidR="00554F67" w:rsidRPr="0099706B" w:rsidRDefault="00554F67" w:rsidP="0084020B">
      <w:pPr>
        <w:pStyle w:val="Tekstpodstawowy"/>
        <w:numPr>
          <w:ilvl w:val="0"/>
          <w:numId w:val="5"/>
        </w:numPr>
        <w:spacing w:after="0" w:line="240" w:lineRule="auto"/>
        <w:ind w:left="567" w:hanging="283"/>
        <w:jc w:val="both"/>
        <w:rPr>
          <w:rFonts w:ascii="Times New Roman" w:hAnsi="Times New Roman"/>
          <w:sz w:val="24"/>
          <w:szCs w:val="24"/>
        </w:rPr>
      </w:pPr>
      <w:r w:rsidRPr="0099706B">
        <w:rPr>
          <w:rFonts w:ascii="Times New Roman" w:hAnsi="Times New Roman"/>
          <w:sz w:val="24"/>
          <w:szCs w:val="24"/>
        </w:rPr>
        <w:t>zamawiający przechowa na rachunku bankowym i zwróci je na rachunek bankowy wskazany przez wykonawcę.</w:t>
      </w:r>
    </w:p>
    <w:p w14:paraId="6A51C142" w14:textId="77777777" w:rsidR="00554F67" w:rsidRPr="0099706B" w:rsidRDefault="00554F67" w:rsidP="0084020B">
      <w:pPr>
        <w:pStyle w:val="Tekstpodstawowy"/>
        <w:widowControl w:val="0"/>
        <w:numPr>
          <w:ilvl w:val="0"/>
          <w:numId w:val="4"/>
        </w:numPr>
        <w:autoSpaceDE w:val="0"/>
        <w:autoSpaceDN w:val="0"/>
        <w:adjustRightInd w:val="0"/>
        <w:spacing w:after="0" w:line="240" w:lineRule="auto"/>
        <w:ind w:left="284" w:hanging="284"/>
        <w:jc w:val="both"/>
        <w:rPr>
          <w:rFonts w:ascii="Times New Roman" w:hAnsi="Times New Roman"/>
          <w:sz w:val="24"/>
          <w:szCs w:val="24"/>
        </w:rPr>
      </w:pPr>
      <w:r w:rsidRPr="0099706B">
        <w:rPr>
          <w:rFonts w:ascii="Times New Roman" w:hAnsi="Times New Roman"/>
          <w:sz w:val="24"/>
          <w:szCs w:val="24"/>
        </w:rPr>
        <w:t>Wadium wpłacone w innej formie niż pieniądz:</w:t>
      </w:r>
    </w:p>
    <w:p w14:paraId="5D6FE574" w14:textId="4DD3BFBD" w:rsidR="00554F67" w:rsidRPr="0099706B" w:rsidRDefault="00554F67" w:rsidP="0084020B">
      <w:pPr>
        <w:pStyle w:val="Tekstpodstawowy"/>
        <w:widowControl w:val="0"/>
        <w:numPr>
          <w:ilvl w:val="0"/>
          <w:numId w:val="6"/>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oryginalne dokumenty należy złożyć w kasie Spółki przed termin</w:t>
      </w:r>
      <w:r w:rsidR="00B52D03">
        <w:rPr>
          <w:rFonts w:ascii="Times New Roman" w:hAnsi="Times New Roman"/>
          <w:sz w:val="24"/>
          <w:szCs w:val="24"/>
        </w:rPr>
        <w:t>em</w:t>
      </w:r>
      <w:r w:rsidRPr="0099706B">
        <w:rPr>
          <w:rFonts w:ascii="Times New Roman" w:hAnsi="Times New Roman"/>
          <w:sz w:val="24"/>
          <w:szCs w:val="24"/>
        </w:rPr>
        <w:t xml:space="preserve"> otwarcia ofert,</w:t>
      </w:r>
      <w:r w:rsidR="00BE0B79">
        <w:rPr>
          <w:rFonts w:ascii="Times New Roman" w:hAnsi="Times New Roman"/>
          <w:sz w:val="24"/>
          <w:szCs w:val="24"/>
        </w:rPr>
        <w:t xml:space="preserve"> </w:t>
      </w:r>
      <w:r w:rsidRPr="0099706B">
        <w:rPr>
          <w:rFonts w:ascii="Times New Roman" w:eastAsia="Calibri,Bold" w:hAnsi="Times New Roman"/>
          <w:bCs/>
          <w:sz w:val="24"/>
          <w:szCs w:val="24"/>
          <w:lang w:eastAsia="pl-PL"/>
        </w:rPr>
        <w:t>a</w:t>
      </w:r>
      <w:r w:rsidR="00BE0B79">
        <w:rPr>
          <w:rFonts w:ascii="Times New Roman" w:eastAsia="Calibri,Bold" w:hAnsi="Times New Roman"/>
          <w:bCs/>
          <w:sz w:val="24"/>
          <w:szCs w:val="24"/>
          <w:lang w:eastAsia="pl-PL"/>
        </w:rPr>
        <w:t> </w:t>
      </w:r>
      <w:r w:rsidRPr="0099706B">
        <w:rPr>
          <w:rFonts w:ascii="Times New Roman" w:eastAsia="Calibri,Bold" w:hAnsi="Times New Roman"/>
          <w:bCs/>
          <w:sz w:val="24"/>
          <w:szCs w:val="24"/>
          <w:lang w:eastAsia="pl-PL"/>
        </w:rPr>
        <w:t>kserokopię dołączyć do oferty.</w:t>
      </w:r>
    </w:p>
    <w:p w14:paraId="28C2833C" w14:textId="77777777" w:rsidR="00554F67" w:rsidRPr="0099706B" w:rsidRDefault="00554F67" w:rsidP="0084020B">
      <w:pPr>
        <w:pStyle w:val="Tekstpodstawowy"/>
        <w:widowControl w:val="0"/>
        <w:numPr>
          <w:ilvl w:val="0"/>
          <w:numId w:val="4"/>
        </w:numPr>
        <w:autoSpaceDE w:val="0"/>
        <w:autoSpaceDN w:val="0"/>
        <w:adjustRightInd w:val="0"/>
        <w:spacing w:after="0" w:line="240" w:lineRule="auto"/>
        <w:ind w:left="284" w:hanging="284"/>
        <w:jc w:val="both"/>
        <w:rPr>
          <w:rFonts w:ascii="Times New Roman" w:hAnsi="Times New Roman"/>
          <w:sz w:val="24"/>
          <w:szCs w:val="24"/>
        </w:rPr>
      </w:pPr>
      <w:r w:rsidRPr="0099706B">
        <w:rPr>
          <w:rFonts w:ascii="Times New Roman" w:hAnsi="Times New Roman"/>
          <w:sz w:val="24"/>
          <w:szCs w:val="24"/>
        </w:rPr>
        <w:t>Zamawiający niezwłocznie zwróci wadium, jeżeli:</w:t>
      </w:r>
    </w:p>
    <w:p w14:paraId="49316472" w14:textId="77777777" w:rsidR="00554F67" w:rsidRPr="0099706B" w:rsidRDefault="00554F67" w:rsidP="0084020B">
      <w:pPr>
        <w:pStyle w:val="Tekstpodstawowy"/>
        <w:widowControl w:val="0"/>
        <w:numPr>
          <w:ilvl w:val="0"/>
          <w:numId w:val="6"/>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upłynął termin związania z ofertą w pkt 14 warunków zamówienia,</w:t>
      </w:r>
    </w:p>
    <w:p w14:paraId="06E7467B" w14:textId="21AE1633" w:rsidR="00554F67" w:rsidRPr="0099706B" w:rsidRDefault="00554F67" w:rsidP="0084020B">
      <w:pPr>
        <w:pStyle w:val="Tekstpodstawowy"/>
        <w:widowControl w:val="0"/>
        <w:numPr>
          <w:ilvl w:val="0"/>
          <w:numId w:val="6"/>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zawarto umowę w sprawie zamówienia,</w:t>
      </w:r>
    </w:p>
    <w:p w14:paraId="718780B9" w14:textId="77777777" w:rsidR="00554F67" w:rsidRPr="0099706B" w:rsidRDefault="00554F67" w:rsidP="0084020B">
      <w:pPr>
        <w:pStyle w:val="Tekstpodstawowy"/>
        <w:widowControl w:val="0"/>
        <w:numPr>
          <w:ilvl w:val="0"/>
          <w:numId w:val="6"/>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zamawiający unieważnił postępowanie o udzielenie zamówienia.</w:t>
      </w:r>
    </w:p>
    <w:p w14:paraId="76622134" w14:textId="77777777" w:rsidR="00554F67" w:rsidRPr="0099706B" w:rsidRDefault="00554F67" w:rsidP="0084020B">
      <w:pPr>
        <w:pStyle w:val="Tekstpodstawowy"/>
        <w:widowControl w:val="0"/>
        <w:numPr>
          <w:ilvl w:val="0"/>
          <w:numId w:val="4"/>
        </w:numPr>
        <w:autoSpaceDE w:val="0"/>
        <w:autoSpaceDN w:val="0"/>
        <w:adjustRightInd w:val="0"/>
        <w:spacing w:after="0" w:line="240" w:lineRule="auto"/>
        <w:ind w:left="284" w:hanging="284"/>
        <w:jc w:val="both"/>
        <w:rPr>
          <w:rFonts w:ascii="Times New Roman" w:hAnsi="Times New Roman"/>
          <w:sz w:val="24"/>
          <w:szCs w:val="24"/>
        </w:rPr>
      </w:pPr>
      <w:r w:rsidRPr="0099706B">
        <w:rPr>
          <w:rFonts w:ascii="Times New Roman" w:hAnsi="Times New Roman"/>
          <w:sz w:val="24"/>
          <w:szCs w:val="24"/>
        </w:rPr>
        <w:t>Zamawiający zwróci  niezwłocznie wadium na wniosek wykonawcy:</w:t>
      </w:r>
    </w:p>
    <w:p w14:paraId="2DA0CC97" w14:textId="77777777" w:rsidR="00554F67" w:rsidRPr="0099706B" w:rsidRDefault="00554F67" w:rsidP="0084020B">
      <w:pPr>
        <w:pStyle w:val="Tekstpodstawowy"/>
        <w:widowControl w:val="0"/>
        <w:numPr>
          <w:ilvl w:val="0"/>
          <w:numId w:val="7"/>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który wycofa ofertę przed terminem wyznaczonym do składania ofert,</w:t>
      </w:r>
    </w:p>
    <w:p w14:paraId="0CD58AB6" w14:textId="77777777" w:rsidR="00554F67" w:rsidRPr="0099706B" w:rsidRDefault="00554F67" w:rsidP="0084020B">
      <w:pPr>
        <w:pStyle w:val="Tekstpodstawowy"/>
        <w:widowControl w:val="0"/>
        <w:numPr>
          <w:ilvl w:val="0"/>
          <w:numId w:val="7"/>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który został wykluczony z postępowania,</w:t>
      </w:r>
    </w:p>
    <w:p w14:paraId="77371106" w14:textId="77777777" w:rsidR="00554F67" w:rsidRPr="0099706B" w:rsidRDefault="00554F67" w:rsidP="0084020B">
      <w:pPr>
        <w:pStyle w:val="Tekstpodstawowy"/>
        <w:widowControl w:val="0"/>
        <w:numPr>
          <w:ilvl w:val="0"/>
          <w:numId w:val="7"/>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którego oferta została odrzucona.</w:t>
      </w:r>
    </w:p>
    <w:p w14:paraId="16951A21" w14:textId="77777777" w:rsidR="00554F67" w:rsidRPr="0099706B" w:rsidRDefault="00554F67" w:rsidP="0084020B">
      <w:pPr>
        <w:pStyle w:val="Tekstpodstawowy"/>
        <w:widowControl w:val="0"/>
        <w:numPr>
          <w:ilvl w:val="0"/>
          <w:numId w:val="4"/>
        </w:numPr>
        <w:autoSpaceDE w:val="0"/>
        <w:autoSpaceDN w:val="0"/>
        <w:adjustRightInd w:val="0"/>
        <w:spacing w:after="0" w:line="240" w:lineRule="auto"/>
        <w:ind w:left="284" w:hanging="284"/>
        <w:jc w:val="both"/>
        <w:rPr>
          <w:rFonts w:ascii="Times New Roman" w:hAnsi="Times New Roman"/>
          <w:sz w:val="24"/>
          <w:szCs w:val="24"/>
        </w:rPr>
      </w:pPr>
      <w:r w:rsidRPr="0099706B">
        <w:rPr>
          <w:rFonts w:ascii="Times New Roman" w:hAnsi="Times New Roman"/>
          <w:sz w:val="24"/>
          <w:szCs w:val="24"/>
        </w:rPr>
        <w:t>Zamawiający zatrzyma wadium, jeżeli wykonawca, którego oferta została wybrana:</w:t>
      </w:r>
    </w:p>
    <w:p w14:paraId="71181CB5" w14:textId="77777777" w:rsidR="00554F67" w:rsidRPr="0099706B" w:rsidRDefault="00554F67" w:rsidP="0084020B">
      <w:pPr>
        <w:pStyle w:val="Tekstpodstawowy"/>
        <w:widowControl w:val="0"/>
        <w:numPr>
          <w:ilvl w:val="0"/>
          <w:numId w:val="8"/>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odmówi podpisania umowy na warunkach określonych w ofercie,</w:t>
      </w:r>
    </w:p>
    <w:p w14:paraId="451238D9" w14:textId="77777777" w:rsidR="00554F67" w:rsidRPr="0099706B" w:rsidRDefault="00554F67" w:rsidP="0084020B">
      <w:pPr>
        <w:pStyle w:val="Tekstpodstawowy"/>
        <w:widowControl w:val="0"/>
        <w:numPr>
          <w:ilvl w:val="0"/>
          <w:numId w:val="8"/>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nie wniósł wymaganego zabezpieczenia należytego umowy (jeśli było wymagane),</w:t>
      </w:r>
    </w:p>
    <w:p w14:paraId="671BC8A7" w14:textId="77777777" w:rsidR="00554F67" w:rsidRPr="0099706B" w:rsidRDefault="00554F67" w:rsidP="0084020B">
      <w:pPr>
        <w:pStyle w:val="Tekstpodstawowy"/>
        <w:widowControl w:val="0"/>
        <w:numPr>
          <w:ilvl w:val="0"/>
          <w:numId w:val="8"/>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zawarcie umowy stanie się niemożliwe z przyczyn leżących po stronie wykonawcy.</w:t>
      </w:r>
    </w:p>
    <w:p w14:paraId="2FED971F" w14:textId="77777777" w:rsidR="00554F67" w:rsidRDefault="00554F67" w:rsidP="00554F67">
      <w:pPr>
        <w:pStyle w:val="Tekstpodstawowy"/>
        <w:widowControl w:val="0"/>
        <w:autoSpaceDE w:val="0"/>
        <w:autoSpaceDN w:val="0"/>
        <w:adjustRightInd w:val="0"/>
        <w:spacing w:after="0" w:line="240" w:lineRule="auto"/>
        <w:ind w:left="567"/>
        <w:jc w:val="both"/>
        <w:rPr>
          <w:rFonts w:ascii="Times New Roman" w:hAnsi="Times New Roman"/>
          <w:sz w:val="24"/>
          <w:szCs w:val="24"/>
        </w:rPr>
      </w:pPr>
    </w:p>
    <w:p w14:paraId="48CB3BAE" w14:textId="77777777" w:rsidR="00554F67" w:rsidRPr="0099706B" w:rsidRDefault="00554F67" w:rsidP="00554F67">
      <w:pPr>
        <w:numPr>
          <w:ilvl w:val="0"/>
          <w:numId w:val="1"/>
        </w:numPr>
        <w:spacing w:after="0"/>
        <w:rPr>
          <w:rFonts w:ascii="Times New Roman" w:hAnsi="Times New Roman"/>
          <w:b/>
          <w:bCs/>
          <w:sz w:val="24"/>
          <w:szCs w:val="24"/>
        </w:rPr>
      </w:pPr>
      <w:r w:rsidRPr="0099706B">
        <w:rPr>
          <w:rFonts w:ascii="Times New Roman" w:hAnsi="Times New Roman"/>
          <w:b/>
          <w:bCs/>
          <w:sz w:val="24"/>
          <w:szCs w:val="24"/>
        </w:rPr>
        <w:t>TERMIN ZWIĄZANIA OFERTĄ:</w:t>
      </w:r>
    </w:p>
    <w:p w14:paraId="37BD5DA0" w14:textId="77777777" w:rsidR="00554F67" w:rsidRPr="0099706B" w:rsidRDefault="00554F67" w:rsidP="00554F67">
      <w:pPr>
        <w:spacing w:after="0"/>
        <w:rPr>
          <w:rFonts w:ascii="Times New Roman" w:hAnsi="Times New Roman"/>
          <w:sz w:val="24"/>
          <w:szCs w:val="24"/>
        </w:rPr>
      </w:pPr>
      <w:r w:rsidRPr="0099706B">
        <w:rPr>
          <w:rFonts w:ascii="Times New Roman" w:hAnsi="Times New Roman"/>
          <w:sz w:val="24"/>
          <w:szCs w:val="24"/>
        </w:rPr>
        <w:t xml:space="preserve">Wykonawca jest związany niniejszą ofertą od upływu terminu otwarcia ofert przez 30 dni. </w:t>
      </w:r>
    </w:p>
    <w:p w14:paraId="76BD8DAD" w14:textId="77777777" w:rsidR="00554F67" w:rsidRPr="0099706B" w:rsidRDefault="00554F67" w:rsidP="00554F67">
      <w:pPr>
        <w:spacing w:after="0"/>
        <w:rPr>
          <w:rFonts w:ascii="Times New Roman" w:hAnsi="Times New Roman"/>
          <w:sz w:val="24"/>
          <w:szCs w:val="24"/>
        </w:rPr>
      </w:pPr>
    </w:p>
    <w:p w14:paraId="60F11BC8" w14:textId="77777777" w:rsidR="00554F67" w:rsidRPr="0099706B" w:rsidRDefault="00554F67" w:rsidP="00554F67">
      <w:pPr>
        <w:widowControl w:val="0"/>
        <w:numPr>
          <w:ilvl w:val="0"/>
          <w:numId w:val="1"/>
        </w:numPr>
        <w:autoSpaceDE w:val="0"/>
        <w:autoSpaceDN w:val="0"/>
        <w:adjustRightInd w:val="0"/>
        <w:spacing w:after="0"/>
        <w:jc w:val="both"/>
        <w:rPr>
          <w:rFonts w:ascii="Times New Roman" w:hAnsi="Times New Roman"/>
          <w:b/>
          <w:sz w:val="24"/>
          <w:szCs w:val="24"/>
        </w:rPr>
      </w:pPr>
      <w:r w:rsidRPr="0099706B">
        <w:rPr>
          <w:rFonts w:ascii="Times New Roman" w:hAnsi="Times New Roman"/>
          <w:b/>
          <w:sz w:val="24"/>
          <w:szCs w:val="24"/>
        </w:rPr>
        <w:t>OPIS PRZYGOTOWANIA OFERTY:</w:t>
      </w:r>
    </w:p>
    <w:p w14:paraId="1CC3C444" w14:textId="77777777" w:rsidR="00554F67" w:rsidRDefault="00554F67" w:rsidP="0084020B">
      <w:pPr>
        <w:widowControl w:val="0"/>
        <w:numPr>
          <w:ilvl w:val="1"/>
          <w:numId w:val="20"/>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Oferta musi być sporządzona w języku polskim, pismem czytelnym. Treść oferty musi odpowiadać treści Warunków Zamówienia.</w:t>
      </w:r>
    </w:p>
    <w:p w14:paraId="320A09DC" w14:textId="41D6E7A5" w:rsidR="003F7501" w:rsidRPr="00BE6B5C" w:rsidRDefault="00554F67" w:rsidP="0084020B">
      <w:pPr>
        <w:widowControl w:val="0"/>
        <w:numPr>
          <w:ilvl w:val="1"/>
          <w:numId w:val="20"/>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 xml:space="preserve">Oferta oraz wszystkie wymagane załączniki wymagają podpisu osób uprawnionych do reprezentowania firmy. </w:t>
      </w:r>
    </w:p>
    <w:p w14:paraId="4628F92A" w14:textId="4F6FA022" w:rsidR="00554F67" w:rsidRPr="0099706B" w:rsidRDefault="00554F67" w:rsidP="0084020B">
      <w:pPr>
        <w:widowControl w:val="0"/>
        <w:numPr>
          <w:ilvl w:val="1"/>
          <w:numId w:val="20"/>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 xml:space="preserve">Poprawki w ofercie muszą być naniesione czytelnie oraz opatrzone podpisem osoby uprawnionej do podpisania oferty. </w:t>
      </w:r>
    </w:p>
    <w:p w14:paraId="2CEB9B99" w14:textId="085F1677" w:rsidR="00554F67" w:rsidRPr="0099706B" w:rsidRDefault="00554F67" w:rsidP="0084020B">
      <w:pPr>
        <w:widowControl w:val="0"/>
        <w:numPr>
          <w:ilvl w:val="1"/>
          <w:numId w:val="20"/>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Wymagane dokumenty należy przedstawić w formie oryginałów lub kserokopii. Dokumenty złożone w formie kserokopii muszą być op</w:t>
      </w:r>
      <w:r>
        <w:rPr>
          <w:rFonts w:ascii="Times New Roman" w:hAnsi="Times New Roman"/>
          <w:color w:val="000000"/>
          <w:sz w:val="24"/>
          <w:szCs w:val="24"/>
        </w:rPr>
        <w:t>atrzone klauzulą „za zgodność z </w:t>
      </w:r>
      <w:r w:rsidRPr="0099706B">
        <w:rPr>
          <w:rFonts w:ascii="Times New Roman" w:hAnsi="Times New Roman"/>
          <w:color w:val="000000"/>
          <w:sz w:val="24"/>
          <w:szCs w:val="24"/>
        </w:rPr>
        <w:t>oryginałem”,  podpisane i datowane przez wykonawcę.</w:t>
      </w:r>
    </w:p>
    <w:p w14:paraId="65BD002A" w14:textId="77777777" w:rsidR="00554F67" w:rsidRPr="0099706B" w:rsidRDefault="00554F67" w:rsidP="0084020B">
      <w:pPr>
        <w:widowControl w:val="0"/>
        <w:numPr>
          <w:ilvl w:val="1"/>
          <w:numId w:val="20"/>
        </w:numPr>
        <w:autoSpaceDE w:val="0"/>
        <w:autoSpaceDN w:val="0"/>
        <w:adjustRightInd w:val="0"/>
        <w:spacing w:after="0" w:line="240" w:lineRule="auto"/>
        <w:ind w:left="426"/>
        <w:jc w:val="both"/>
        <w:rPr>
          <w:rFonts w:ascii="Times New Roman" w:hAnsi="Times New Roman"/>
          <w:sz w:val="24"/>
          <w:szCs w:val="24"/>
        </w:rPr>
      </w:pPr>
      <w:r w:rsidRPr="0099706B">
        <w:rPr>
          <w:rFonts w:ascii="Times New Roman" w:hAnsi="Times New Roman"/>
          <w:color w:val="000000"/>
          <w:sz w:val="24"/>
          <w:szCs w:val="24"/>
        </w:rPr>
        <w:t>Oferty składa się w jednym egzemplarzu.</w:t>
      </w:r>
    </w:p>
    <w:p w14:paraId="37BC0A25" w14:textId="0FAB289C" w:rsidR="00232E06" w:rsidRPr="00BE6B5C" w:rsidRDefault="00554F67" w:rsidP="0084020B">
      <w:pPr>
        <w:widowControl w:val="0"/>
        <w:numPr>
          <w:ilvl w:val="1"/>
          <w:numId w:val="20"/>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Ofertę, zawierającą wszystkie wymagane Warunkami Zamówienia dokumenty, należy złożyć zszytą w nieprzejrzystej, zamkniętej kopercie</w:t>
      </w:r>
      <w:r w:rsidR="00BE6B5C">
        <w:rPr>
          <w:rFonts w:ascii="Times New Roman" w:hAnsi="Times New Roman"/>
          <w:color w:val="000000"/>
          <w:sz w:val="24"/>
          <w:szCs w:val="24"/>
        </w:rPr>
        <w:t xml:space="preserve"> opatrzoną napisem „OFERTA”</w:t>
      </w:r>
      <w:r w:rsidRPr="0099706B">
        <w:rPr>
          <w:rFonts w:ascii="Times New Roman" w:hAnsi="Times New Roman"/>
          <w:color w:val="000000"/>
          <w:sz w:val="24"/>
          <w:szCs w:val="24"/>
        </w:rPr>
        <w:t>.</w:t>
      </w:r>
    </w:p>
    <w:p w14:paraId="43DDFF7D" w14:textId="77777777" w:rsidR="00554F67" w:rsidRPr="0099706B" w:rsidRDefault="00554F67" w:rsidP="0084020B">
      <w:pPr>
        <w:widowControl w:val="0"/>
        <w:numPr>
          <w:ilvl w:val="1"/>
          <w:numId w:val="20"/>
        </w:numPr>
        <w:autoSpaceDE w:val="0"/>
        <w:autoSpaceDN w:val="0"/>
        <w:adjustRightInd w:val="0"/>
        <w:spacing w:after="0" w:line="240" w:lineRule="auto"/>
        <w:ind w:left="426"/>
        <w:jc w:val="both"/>
        <w:rPr>
          <w:rFonts w:ascii="Times New Roman" w:hAnsi="Times New Roman"/>
          <w:sz w:val="24"/>
          <w:szCs w:val="24"/>
        </w:rPr>
      </w:pPr>
      <w:r w:rsidRPr="0099706B">
        <w:rPr>
          <w:rFonts w:ascii="Times New Roman" w:hAnsi="Times New Roman"/>
          <w:sz w:val="24"/>
          <w:szCs w:val="24"/>
        </w:rPr>
        <w:t xml:space="preserve">Kopertę, opatrzoną nazwą i dokładnym adresem wykonawcy </w:t>
      </w:r>
      <w:r w:rsidRPr="0099706B">
        <w:rPr>
          <w:rFonts w:ascii="Times New Roman" w:hAnsi="Times New Roman"/>
          <w:color w:val="339966"/>
          <w:sz w:val="24"/>
          <w:szCs w:val="24"/>
        </w:rPr>
        <w:t xml:space="preserve"> </w:t>
      </w:r>
      <w:r w:rsidRPr="0099706B">
        <w:rPr>
          <w:rFonts w:ascii="Times New Roman" w:hAnsi="Times New Roman"/>
          <w:sz w:val="24"/>
          <w:szCs w:val="24"/>
        </w:rPr>
        <w:t>należy opisać:</w:t>
      </w:r>
    </w:p>
    <w:p w14:paraId="369F3447" w14:textId="77777777" w:rsidR="00554F67" w:rsidRPr="0099706B" w:rsidRDefault="00554F67" w:rsidP="00554F67">
      <w:pPr>
        <w:widowControl w:val="0"/>
        <w:autoSpaceDE w:val="0"/>
        <w:autoSpaceDN w:val="0"/>
        <w:adjustRightInd w:val="0"/>
        <w:spacing w:after="0" w:line="240" w:lineRule="auto"/>
        <w:ind w:left="426"/>
        <w:jc w:val="both"/>
        <w:rPr>
          <w:rFonts w:ascii="Times New Roman" w:hAnsi="Times New Roman"/>
          <w:sz w:val="24"/>
          <w:szCs w:val="24"/>
        </w:rPr>
      </w:pPr>
    </w:p>
    <w:p w14:paraId="7E7E35D5" w14:textId="3613C81A" w:rsidR="00FE1CD3" w:rsidRPr="004F1D56" w:rsidRDefault="00FE1CD3" w:rsidP="004F1D56">
      <w:pPr>
        <w:widowControl w:val="0"/>
        <w:autoSpaceDE w:val="0"/>
        <w:autoSpaceDN w:val="0"/>
        <w:adjustRightInd w:val="0"/>
        <w:jc w:val="center"/>
        <w:rPr>
          <w:rFonts w:ascii="Times New Roman" w:eastAsia="Times New Roman" w:hAnsi="Times New Roman"/>
          <w:b/>
          <w:lang w:eastAsia="pl-PL"/>
        </w:rPr>
      </w:pPr>
      <w:r w:rsidRPr="00FE1CD3">
        <w:rPr>
          <w:rFonts w:ascii="Times New Roman" w:hAnsi="Times New Roman"/>
          <w:b/>
          <w:color w:val="000000"/>
          <w:sz w:val="24"/>
          <w:szCs w:val="24"/>
        </w:rPr>
        <w:t xml:space="preserve">Oferta na </w:t>
      </w:r>
      <w:r w:rsidR="004F1D56">
        <w:rPr>
          <w:rFonts w:ascii="Times New Roman" w:eastAsia="Times New Roman" w:hAnsi="Times New Roman"/>
          <w:b/>
          <w:lang w:eastAsia="pl-PL"/>
        </w:rPr>
        <w:t>d</w:t>
      </w:r>
      <w:r w:rsidR="004F1D56" w:rsidRPr="004F1D56">
        <w:rPr>
          <w:rFonts w:ascii="Times New Roman" w:eastAsia="Times New Roman" w:hAnsi="Times New Roman"/>
          <w:b/>
          <w:lang w:eastAsia="pl-PL"/>
        </w:rPr>
        <w:t>ostaw</w:t>
      </w:r>
      <w:r w:rsidR="004F1D56">
        <w:rPr>
          <w:rFonts w:ascii="Times New Roman" w:eastAsia="Times New Roman" w:hAnsi="Times New Roman"/>
          <w:b/>
          <w:lang w:eastAsia="pl-PL"/>
        </w:rPr>
        <w:t>ę</w:t>
      </w:r>
      <w:r w:rsidR="004F1D56" w:rsidRPr="004F1D56">
        <w:rPr>
          <w:rFonts w:ascii="Times New Roman" w:eastAsia="Times New Roman" w:hAnsi="Times New Roman"/>
          <w:b/>
          <w:lang w:eastAsia="pl-PL"/>
        </w:rPr>
        <w:t xml:space="preserve"> </w:t>
      </w:r>
      <w:r w:rsidR="00841C32">
        <w:rPr>
          <w:rFonts w:ascii="Times New Roman" w:eastAsia="Times New Roman" w:hAnsi="Times New Roman"/>
          <w:b/>
          <w:lang w:eastAsia="pl-PL"/>
        </w:rPr>
        <w:t>mini koparki  gąsienicowej o masie całkowitej do 3000 kg</w:t>
      </w:r>
      <w:r w:rsidR="00C22F60">
        <w:rPr>
          <w:rFonts w:ascii="Times New Roman" w:eastAsia="Times New Roman" w:hAnsi="Times New Roman"/>
          <w:b/>
          <w:lang w:eastAsia="pl-PL"/>
        </w:rPr>
        <w:t xml:space="preserve"> z przyczepką</w:t>
      </w:r>
    </w:p>
    <w:p w14:paraId="288B0AEC" w14:textId="612D00E1" w:rsidR="00554F67" w:rsidRPr="001D4753" w:rsidRDefault="00554F67" w:rsidP="00554F67">
      <w:pPr>
        <w:widowControl w:val="0"/>
        <w:autoSpaceDE w:val="0"/>
        <w:autoSpaceDN w:val="0"/>
        <w:adjustRightInd w:val="0"/>
        <w:spacing w:after="0" w:line="240" w:lineRule="auto"/>
        <w:jc w:val="center"/>
        <w:rPr>
          <w:rFonts w:ascii="Times New Roman" w:hAnsi="Times New Roman"/>
          <w:b/>
          <w:sz w:val="24"/>
          <w:szCs w:val="24"/>
        </w:rPr>
      </w:pPr>
      <w:r w:rsidRPr="0054707E">
        <w:rPr>
          <w:rFonts w:ascii="Times New Roman" w:hAnsi="Times New Roman"/>
          <w:color w:val="000000"/>
          <w:sz w:val="24"/>
          <w:szCs w:val="24"/>
        </w:rPr>
        <w:t xml:space="preserve">Nie otwierać przed godz. </w:t>
      </w:r>
      <w:r w:rsidRPr="007039DF">
        <w:rPr>
          <w:rFonts w:ascii="Times New Roman" w:hAnsi="Times New Roman"/>
          <w:color w:val="000000"/>
          <w:sz w:val="24"/>
          <w:szCs w:val="24"/>
        </w:rPr>
        <w:t>10</w:t>
      </w:r>
      <w:r w:rsidRPr="007039DF">
        <w:rPr>
          <w:rFonts w:ascii="Times New Roman" w:hAnsi="Times New Roman"/>
          <w:color w:val="000000"/>
          <w:sz w:val="24"/>
          <w:szCs w:val="24"/>
          <w:vertAlign w:val="superscript"/>
        </w:rPr>
        <w:t>15</w:t>
      </w:r>
      <w:r w:rsidRPr="007039DF">
        <w:rPr>
          <w:rFonts w:ascii="Times New Roman" w:hAnsi="Times New Roman"/>
          <w:color w:val="000000"/>
          <w:sz w:val="24"/>
          <w:szCs w:val="24"/>
        </w:rPr>
        <w:t xml:space="preserve"> w dni</w:t>
      </w:r>
      <w:r w:rsidR="00841C32">
        <w:rPr>
          <w:rFonts w:ascii="Times New Roman" w:hAnsi="Times New Roman"/>
          <w:color w:val="000000"/>
          <w:sz w:val="24"/>
          <w:szCs w:val="24"/>
        </w:rPr>
        <w:t>u 1</w:t>
      </w:r>
      <w:r w:rsidR="00A47455">
        <w:rPr>
          <w:rFonts w:ascii="Times New Roman" w:hAnsi="Times New Roman"/>
          <w:color w:val="000000"/>
          <w:sz w:val="24"/>
          <w:szCs w:val="24"/>
        </w:rPr>
        <w:t>7</w:t>
      </w:r>
      <w:r w:rsidR="00841C32">
        <w:rPr>
          <w:rFonts w:ascii="Times New Roman" w:hAnsi="Times New Roman"/>
          <w:color w:val="000000"/>
          <w:sz w:val="24"/>
          <w:szCs w:val="24"/>
        </w:rPr>
        <w:t>.11</w:t>
      </w:r>
      <w:r w:rsidR="00130B66" w:rsidRPr="007039DF">
        <w:rPr>
          <w:rFonts w:ascii="Times New Roman" w:hAnsi="Times New Roman"/>
          <w:color w:val="000000"/>
          <w:sz w:val="24"/>
          <w:szCs w:val="24"/>
        </w:rPr>
        <w:t>.2021</w:t>
      </w:r>
      <w:r w:rsidR="00F91D13" w:rsidRPr="007039DF">
        <w:rPr>
          <w:rFonts w:ascii="Times New Roman" w:hAnsi="Times New Roman"/>
          <w:sz w:val="24"/>
          <w:szCs w:val="24"/>
        </w:rPr>
        <w:t>r.</w:t>
      </w:r>
    </w:p>
    <w:p w14:paraId="792EBA1A" w14:textId="77777777" w:rsidR="00554F67" w:rsidRPr="001D4753" w:rsidRDefault="00554F67" w:rsidP="00554F67">
      <w:pPr>
        <w:widowControl w:val="0"/>
        <w:autoSpaceDE w:val="0"/>
        <w:autoSpaceDN w:val="0"/>
        <w:adjustRightInd w:val="0"/>
        <w:spacing w:after="0" w:line="240" w:lineRule="auto"/>
        <w:jc w:val="both"/>
        <w:rPr>
          <w:rFonts w:ascii="Times New Roman" w:hAnsi="Times New Roman"/>
          <w:b/>
          <w:sz w:val="24"/>
          <w:szCs w:val="24"/>
        </w:rPr>
      </w:pPr>
    </w:p>
    <w:p w14:paraId="10A66465" w14:textId="77777777" w:rsidR="00554F67" w:rsidRDefault="00554F67" w:rsidP="0084020B">
      <w:pPr>
        <w:widowControl w:val="0"/>
        <w:numPr>
          <w:ilvl w:val="0"/>
          <w:numId w:val="9"/>
        </w:numPr>
        <w:autoSpaceDE w:val="0"/>
        <w:autoSpaceDN w:val="0"/>
        <w:adjustRightInd w:val="0"/>
        <w:spacing w:after="0" w:line="240" w:lineRule="auto"/>
        <w:jc w:val="both"/>
        <w:rPr>
          <w:rFonts w:ascii="Times New Roman" w:hAnsi="Times New Roman"/>
          <w:color w:val="000000"/>
          <w:sz w:val="24"/>
          <w:szCs w:val="24"/>
        </w:rPr>
      </w:pPr>
      <w:r w:rsidRPr="001D4753">
        <w:rPr>
          <w:rFonts w:ascii="Times New Roman" w:hAnsi="Times New Roman"/>
          <w:color w:val="000000"/>
          <w:sz w:val="24"/>
          <w:szCs w:val="24"/>
        </w:rPr>
        <w:t>Każdy wykonawca może złożyć tylko jedną ofertę.</w:t>
      </w:r>
    </w:p>
    <w:p w14:paraId="5A662E5D" w14:textId="77777777" w:rsidR="00871D8D" w:rsidRPr="001D4753" w:rsidRDefault="00871D8D" w:rsidP="00871D8D">
      <w:pPr>
        <w:widowControl w:val="0"/>
        <w:autoSpaceDE w:val="0"/>
        <w:autoSpaceDN w:val="0"/>
        <w:adjustRightInd w:val="0"/>
        <w:spacing w:after="0" w:line="240" w:lineRule="auto"/>
        <w:ind w:left="360"/>
        <w:jc w:val="both"/>
        <w:rPr>
          <w:rFonts w:ascii="Times New Roman" w:hAnsi="Times New Roman"/>
          <w:color w:val="000000"/>
          <w:sz w:val="24"/>
          <w:szCs w:val="24"/>
        </w:rPr>
      </w:pPr>
    </w:p>
    <w:p w14:paraId="1D0D7E0E" w14:textId="77777777" w:rsidR="00554F67" w:rsidRPr="001D4753" w:rsidRDefault="00554F67" w:rsidP="00554F67">
      <w:pPr>
        <w:numPr>
          <w:ilvl w:val="0"/>
          <w:numId w:val="1"/>
        </w:numPr>
        <w:spacing w:after="0" w:line="240" w:lineRule="auto"/>
        <w:rPr>
          <w:rFonts w:ascii="Times New Roman" w:hAnsi="Times New Roman"/>
          <w:b/>
          <w:bCs/>
          <w:sz w:val="24"/>
          <w:szCs w:val="24"/>
        </w:rPr>
      </w:pPr>
      <w:r w:rsidRPr="001D4753">
        <w:rPr>
          <w:rFonts w:ascii="Times New Roman" w:hAnsi="Times New Roman"/>
          <w:b/>
          <w:bCs/>
          <w:sz w:val="24"/>
          <w:szCs w:val="24"/>
        </w:rPr>
        <w:t>MIEJSCE I TERMIN SKŁADANIA I OTWARCIA OFERT:</w:t>
      </w:r>
    </w:p>
    <w:p w14:paraId="29A99184" w14:textId="6E1E9BF0" w:rsidR="00554F67" w:rsidRPr="0054707E" w:rsidRDefault="00554F67" w:rsidP="0084020B">
      <w:pPr>
        <w:numPr>
          <w:ilvl w:val="0"/>
          <w:numId w:val="21"/>
        </w:numPr>
        <w:spacing w:after="0" w:line="240" w:lineRule="auto"/>
        <w:ind w:left="426"/>
        <w:jc w:val="both"/>
        <w:rPr>
          <w:rFonts w:ascii="Times New Roman" w:hAnsi="Times New Roman"/>
          <w:sz w:val="24"/>
          <w:szCs w:val="24"/>
        </w:rPr>
      </w:pPr>
      <w:r w:rsidRPr="001D4753">
        <w:rPr>
          <w:rFonts w:ascii="Times New Roman" w:hAnsi="Times New Roman"/>
          <w:sz w:val="24"/>
          <w:szCs w:val="24"/>
        </w:rPr>
        <w:t xml:space="preserve">Oferty należy składać do </w:t>
      </w:r>
      <w:r w:rsidRPr="007039DF">
        <w:rPr>
          <w:rFonts w:ascii="Times New Roman" w:hAnsi="Times New Roman"/>
          <w:sz w:val="24"/>
          <w:szCs w:val="24"/>
        </w:rPr>
        <w:t xml:space="preserve">dnia </w:t>
      </w:r>
      <w:r w:rsidR="00841C32">
        <w:rPr>
          <w:rFonts w:ascii="Times New Roman" w:hAnsi="Times New Roman"/>
          <w:b/>
          <w:sz w:val="24"/>
          <w:szCs w:val="24"/>
        </w:rPr>
        <w:t>1</w:t>
      </w:r>
      <w:r w:rsidR="00A47455">
        <w:rPr>
          <w:rFonts w:ascii="Times New Roman" w:hAnsi="Times New Roman"/>
          <w:b/>
          <w:sz w:val="24"/>
          <w:szCs w:val="24"/>
        </w:rPr>
        <w:t>7</w:t>
      </w:r>
      <w:r w:rsidR="007039DF" w:rsidRPr="007039DF">
        <w:rPr>
          <w:rFonts w:ascii="Times New Roman" w:hAnsi="Times New Roman"/>
          <w:b/>
          <w:sz w:val="24"/>
          <w:szCs w:val="24"/>
        </w:rPr>
        <w:t>.</w:t>
      </w:r>
      <w:r w:rsidR="00841C32">
        <w:rPr>
          <w:rFonts w:ascii="Times New Roman" w:hAnsi="Times New Roman"/>
          <w:b/>
          <w:sz w:val="24"/>
          <w:szCs w:val="24"/>
        </w:rPr>
        <w:t>11</w:t>
      </w:r>
      <w:r w:rsidR="00130B66" w:rsidRPr="007039DF">
        <w:rPr>
          <w:rFonts w:ascii="Times New Roman" w:hAnsi="Times New Roman"/>
          <w:b/>
          <w:sz w:val="24"/>
          <w:szCs w:val="24"/>
        </w:rPr>
        <w:t>.2021</w:t>
      </w:r>
      <w:r w:rsidR="00F91D13" w:rsidRPr="007039DF">
        <w:rPr>
          <w:rFonts w:ascii="Times New Roman" w:hAnsi="Times New Roman"/>
          <w:b/>
          <w:sz w:val="24"/>
          <w:szCs w:val="24"/>
        </w:rPr>
        <w:t>r.</w:t>
      </w:r>
      <w:r w:rsidRPr="007039DF">
        <w:rPr>
          <w:rFonts w:ascii="Times New Roman" w:hAnsi="Times New Roman"/>
          <w:sz w:val="24"/>
          <w:szCs w:val="24"/>
        </w:rPr>
        <w:t xml:space="preserve"> do godz. </w:t>
      </w:r>
      <w:r w:rsidRPr="007039DF">
        <w:rPr>
          <w:rFonts w:ascii="Times New Roman" w:hAnsi="Times New Roman"/>
          <w:b/>
          <w:sz w:val="24"/>
          <w:szCs w:val="24"/>
        </w:rPr>
        <w:t>10</w:t>
      </w:r>
      <w:r w:rsidRPr="007039DF">
        <w:rPr>
          <w:rFonts w:ascii="Times New Roman" w:hAnsi="Times New Roman"/>
          <w:b/>
          <w:sz w:val="24"/>
          <w:szCs w:val="24"/>
          <w:vertAlign w:val="superscript"/>
        </w:rPr>
        <w:t>00</w:t>
      </w:r>
      <w:r w:rsidRPr="0054707E">
        <w:rPr>
          <w:rFonts w:ascii="Times New Roman" w:hAnsi="Times New Roman"/>
          <w:sz w:val="24"/>
          <w:szCs w:val="24"/>
        </w:rPr>
        <w:t xml:space="preserve"> w siedzibie Zamawiającego w</w:t>
      </w:r>
      <w:r w:rsidR="00BE0B79">
        <w:rPr>
          <w:rFonts w:ascii="Times New Roman" w:hAnsi="Times New Roman"/>
          <w:sz w:val="24"/>
          <w:szCs w:val="24"/>
        </w:rPr>
        <w:t> </w:t>
      </w:r>
      <w:r w:rsidRPr="0054707E">
        <w:rPr>
          <w:rFonts w:ascii="Times New Roman" w:hAnsi="Times New Roman"/>
          <w:sz w:val="24"/>
          <w:szCs w:val="24"/>
        </w:rPr>
        <w:t>Koszalinie przy ul. Wojska Polskiego 14.</w:t>
      </w:r>
    </w:p>
    <w:p w14:paraId="694031CB" w14:textId="72542F87" w:rsidR="00554F67" w:rsidRPr="001D4753" w:rsidRDefault="00554F67" w:rsidP="0084020B">
      <w:pPr>
        <w:numPr>
          <w:ilvl w:val="0"/>
          <w:numId w:val="21"/>
        </w:numPr>
        <w:spacing w:after="0" w:line="240" w:lineRule="auto"/>
        <w:ind w:left="426"/>
        <w:jc w:val="both"/>
        <w:rPr>
          <w:rFonts w:ascii="Times New Roman" w:hAnsi="Times New Roman"/>
          <w:sz w:val="24"/>
          <w:szCs w:val="24"/>
        </w:rPr>
      </w:pPr>
      <w:r w:rsidRPr="0054707E">
        <w:rPr>
          <w:rFonts w:ascii="Times New Roman" w:hAnsi="Times New Roman"/>
          <w:sz w:val="24"/>
          <w:szCs w:val="24"/>
        </w:rPr>
        <w:t xml:space="preserve">Otwarcie ofert nastąpi w </w:t>
      </w:r>
      <w:r w:rsidRPr="007039DF">
        <w:rPr>
          <w:rFonts w:ascii="Times New Roman" w:hAnsi="Times New Roman"/>
          <w:sz w:val="24"/>
          <w:szCs w:val="24"/>
        </w:rPr>
        <w:t xml:space="preserve">dniu </w:t>
      </w:r>
      <w:r w:rsidR="00841C32">
        <w:rPr>
          <w:rFonts w:ascii="Times New Roman" w:hAnsi="Times New Roman"/>
          <w:b/>
          <w:sz w:val="24"/>
          <w:szCs w:val="24"/>
        </w:rPr>
        <w:t>1</w:t>
      </w:r>
      <w:r w:rsidR="00A47455">
        <w:rPr>
          <w:rFonts w:ascii="Times New Roman" w:hAnsi="Times New Roman"/>
          <w:b/>
          <w:sz w:val="24"/>
          <w:szCs w:val="24"/>
        </w:rPr>
        <w:t>7</w:t>
      </w:r>
      <w:r w:rsidR="007039DF" w:rsidRPr="007039DF">
        <w:rPr>
          <w:rFonts w:ascii="Times New Roman" w:hAnsi="Times New Roman"/>
          <w:b/>
          <w:sz w:val="24"/>
          <w:szCs w:val="24"/>
        </w:rPr>
        <w:t>.</w:t>
      </w:r>
      <w:r w:rsidR="00841C32">
        <w:rPr>
          <w:rFonts w:ascii="Times New Roman" w:hAnsi="Times New Roman"/>
          <w:b/>
          <w:sz w:val="24"/>
          <w:szCs w:val="24"/>
        </w:rPr>
        <w:t>11</w:t>
      </w:r>
      <w:r w:rsidR="00130B66" w:rsidRPr="007039DF">
        <w:rPr>
          <w:rFonts w:ascii="Times New Roman" w:hAnsi="Times New Roman"/>
          <w:b/>
          <w:sz w:val="24"/>
          <w:szCs w:val="24"/>
        </w:rPr>
        <w:t>.2021</w:t>
      </w:r>
      <w:r w:rsidR="00F91D13" w:rsidRPr="007039DF">
        <w:rPr>
          <w:rFonts w:ascii="Times New Roman" w:hAnsi="Times New Roman"/>
          <w:b/>
          <w:sz w:val="24"/>
          <w:szCs w:val="24"/>
        </w:rPr>
        <w:t>r.</w:t>
      </w:r>
      <w:r w:rsidRPr="007039DF">
        <w:rPr>
          <w:rFonts w:ascii="Times New Roman" w:hAnsi="Times New Roman"/>
          <w:b/>
          <w:sz w:val="24"/>
          <w:szCs w:val="24"/>
        </w:rPr>
        <w:t xml:space="preserve"> </w:t>
      </w:r>
      <w:r w:rsidRPr="007039DF">
        <w:rPr>
          <w:rFonts w:ascii="Times New Roman" w:hAnsi="Times New Roman"/>
          <w:sz w:val="24"/>
          <w:szCs w:val="24"/>
        </w:rPr>
        <w:t xml:space="preserve">o godz. </w:t>
      </w:r>
      <w:r w:rsidRPr="007039DF">
        <w:rPr>
          <w:rFonts w:ascii="Times New Roman" w:hAnsi="Times New Roman"/>
          <w:b/>
          <w:sz w:val="24"/>
          <w:szCs w:val="24"/>
        </w:rPr>
        <w:t>10</w:t>
      </w:r>
      <w:r w:rsidRPr="007039DF">
        <w:rPr>
          <w:rFonts w:ascii="Times New Roman" w:hAnsi="Times New Roman"/>
          <w:b/>
          <w:sz w:val="24"/>
          <w:szCs w:val="24"/>
          <w:vertAlign w:val="superscript"/>
        </w:rPr>
        <w:t>15</w:t>
      </w:r>
      <w:r w:rsidRPr="00D635EB">
        <w:rPr>
          <w:rFonts w:ascii="Times New Roman" w:hAnsi="Times New Roman"/>
          <w:b/>
          <w:sz w:val="24"/>
          <w:szCs w:val="24"/>
        </w:rPr>
        <w:t xml:space="preserve"> </w:t>
      </w:r>
      <w:r w:rsidRPr="001D4753">
        <w:rPr>
          <w:rFonts w:ascii="Times New Roman" w:hAnsi="Times New Roman"/>
          <w:sz w:val="24"/>
          <w:szCs w:val="24"/>
        </w:rPr>
        <w:t>w siedzibie Zamawiającego w</w:t>
      </w:r>
      <w:r w:rsidR="00BE0B79">
        <w:rPr>
          <w:rFonts w:ascii="Times New Roman" w:hAnsi="Times New Roman"/>
          <w:sz w:val="24"/>
          <w:szCs w:val="24"/>
        </w:rPr>
        <w:t> </w:t>
      </w:r>
      <w:r w:rsidRPr="001D4753">
        <w:rPr>
          <w:rFonts w:ascii="Times New Roman" w:hAnsi="Times New Roman"/>
          <w:sz w:val="24"/>
          <w:szCs w:val="24"/>
        </w:rPr>
        <w:t>Koszalinie przy ul. Wojska Polskiego 14.</w:t>
      </w:r>
    </w:p>
    <w:p w14:paraId="5EC32577" w14:textId="0922D5B4" w:rsidR="00554F67" w:rsidRPr="0099706B" w:rsidRDefault="00554F67" w:rsidP="0084020B">
      <w:pPr>
        <w:widowControl w:val="0"/>
        <w:numPr>
          <w:ilvl w:val="0"/>
          <w:numId w:val="21"/>
        </w:numPr>
        <w:autoSpaceDE w:val="0"/>
        <w:autoSpaceDN w:val="0"/>
        <w:adjustRightInd w:val="0"/>
        <w:spacing w:after="0" w:line="240" w:lineRule="auto"/>
        <w:ind w:left="426"/>
        <w:jc w:val="both"/>
        <w:rPr>
          <w:rFonts w:ascii="Times New Roman" w:hAnsi="Times New Roman"/>
          <w:sz w:val="24"/>
          <w:szCs w:val="24"/>
        </w:rPr>
      </w:pPr>
      <w:r w:rsidRPr="001D4753">
        <w:rPr>
          <w:rFonts w:ascii="Times New Roman" w:hAnsi="Times New Roman"/>
          <w:sz w:val="24"/>
          <w:szCs w:val="24"/>
        </w:rPr>
        <w:lastRenderedPageBreak/>
        <w:t>Otwarcie ofert jest jawne. Bezpośrednio przed otwarciem ofert zamawiający poda kwotę jaką zamierza przeznaczyć na sfinansowanie zamówienia. Po otwarciu ofert zamawiający</w:t>
      </w:r>
      <w:r w:rsidRPr="0099706B">
        <w:rPr>
          <w:rFonts w:ascii="Times New Roman" w:hAnsi="Times New Roman"/>
          <w:sz w:val="24"/>
          <w:szCs w:val="24"/>
        </w:rPr>
        <w:t xml:space="preserve"> poda nazwy (firmy) oraz adresy wykonawców, a także informacje dotyczące ceny, terminu wykonania zamówienia, okresu gwarancji i warunków płatności zawartych</w:t>
      </w:r>
      <w:r w:rsidR="00BE0B79">
        <w:rPr>
          <w:rFonts w:ascii="Times New Roman" w:hAnsi="Times New Roman"/>
          <w:sz w:val="24"/>
          <w:szCs w:val="24"/>
        </w:rPr>
        <w:t xml:space="preserve"> </w:t>
      </w:r>
      <w:r w:rsidRPr="0099706B">
        <w:rPr>
          <w:rFonts w:ascii="Times New Roman" w:hAnsi="Times New Roman"/>
          <w:sz w:val="24"/>
          <w:szCs w:val="24"/>
        </w:rPr>
        <w:t xml:space="preserve">w ofertach. </w:t>
      </w:r>
    </w:p>
    <w:p w14:paraId="7F813592" w14:textId="77777777" w:rsidR="00554F67" w:rsidRPr="0099706B" w:rsidRDefault="00554F67" w:rsidP="0084020B">
      <w:pPr>
        <w:numPr>
          <w:ilvl w:val="0"/>
          <w:numId w:val="21"/>
        </w:numPr>
        <w:spacing w:after="0" w:line="240" w:lineRule="auto"/>
        <w:ind w:left="426"/>
        <w:jc w:val="both"/>
        <w:rPr>
          <w:rFonts w:ascii="Times New Roman" w:hAnsi="Times New Roman"/>
          <w:sz w:val="24"/>
          <w:szCs w:val="24"/>
        </w:rPr>
      </w:pPr>
      <w:r w:rsidRPr="0099706B">
        <w:rPr>
          <w:rFonts w:ascii="Times New Roman" w:hAnsi="Times New Roman"/>
          <w:sz w:val="24"/>
          <w:szCs w:val="24"/>
        </w:rPr>
        <w:t xml:space="preserve">Na stronie internetowej zamawiający zamieści informacje z otwarcia ofert dotyczące: </w:t>
      </w:r>
    </w:p>
    <w:p w14:paraId="1AF11F19" w14:textId="77777777" w:rsidR="00554F67" w:rsidRPr="0099706B" w:rsidRDefault="00554F67" w:rsidP="0084020B">
      <w:pPr>
        <w:numPr>
          <w:ilvl w:val="0"/>
          <w:numId w:val="22"/>
        </w:numPr>
        <w:spacing w:after="0" w:line="240" w:lineRule="auto"/>
        <w:jc w:val="both"/>
        <w:rPr>
          <w:rFonts w:ascii="Times New Roman" w:hAnsi="Times New Roman"/>
          <w:sz w:val="24"/>
          <w:szCs w:val="24"/>
        </w:rPr>
      </w:pPr>
      <w:r w:rsidRPr="0099706B">
        <w:rPr>
          <w:rFonts w:ascii="Times New Roman" w:hAnsi="Times New Roman"/>
          <w:sz w:val="24"/>
          <w:szCs w:val="24"/>
        </w:rPr>
        <w:t>kwoty jaką zamierza przeznaczyć na sfinansowanie zamówienia,</w:t>
      </w:r>
    </w:p>
    <w:p w14:paraId="2F42BBB4" w14:textId="77777777" w:rsidR="00554F67" w:rsidRPr="0099706B" w:rsidRDefault="00554F67" w:rsidP="0084020B">
      <w:pPr>
        <w:numPr>
          <w:ilvl w:val="0"/>
          <w:numId w:val="22"/>
        </w:numPr>
        <w:spacing w:after="0" w:line="240" w:lineRule="auto"/>
        <w:jc w:val="both"/>
        <w:rPr>
          <w:rFonts w:ascii="Times New Roman" w:hAnsi="Times New Roman"/>
          <w:sz w:val="24"/>
          <w:szCs w:val="24"/>
        </w:rPr>
      </w:pPr>
      <w:r w:rsidRPr="0099706B">
        <w:rPr>
          <w:rFonts w:ascii="Times New Roman" w:hAnsi="Times New Roman"/>
          <w:sz w:val="24"/>
          <w:szCs w:val="24"/>
        </w:rPr>
        <w:t>firmy oraz adresy wykonawców którzy złożyli oferty w terminie,</w:t>
      </w:r>
    </w:p>
    <w:p w14:paraId="2E27B605" w14:textId="5A8E495A" w:rsidR="00554F67" w:rsidRPr="0099706B" w:rsidRDefault="00554F67" w:rsidP="0084020B">
      <w:pPr>
        <w:widowControl w:val="0"/>
        <w:numPr>
          <w:ilvl w:val="0"/>
          <w:numId w:val="22"/>
        </w:numPr>
        <w:autoSpaceDE w:val="0"/>
        <w:autoSpaceDN w:val="0"/>
        <w:adjustRightInd w:val="0"/>
        <w:spacing w:after="0" w:line="240" w:lineRule="auto"/>
        <w:jc w:val="both"/>
        <w:rPr>
          <w:rFonts w:ascii="Times New Roman" w:hAnsi="Times New Roman"/>
          <w:sz w:val="24"/>
          <w:szCs w:val="24"/>
        </w:rPr>
      </w:pPr>
      <w:r w:rsidRPr="0099706B">
        <w:rPr>
          <w:rFonts w:ascii="Times New Roman" w:hAnsi="Times New Roman"/>
          <w:sz w:val="24"/>
          <w:szCs w:val="24"/>
        </w:rPr>
        <w:t>ceny, termin wykonania zamówienia, okres gwarancji i warunki płatności zawarte w</w:t>
      </w:r>
      <w:r w:rsidR="00BE0B79">
        <w:rPr>
          <w:rFonts w:ascii="Times New Roman" w:hAnsi="Times New Roman"/>
          <w:sz w:val="24"/>
          <w:szCs w:val="24"/>
        </w:rPr>
        <w:t> </w:t>
      </w:r>
      <w:r w:rsidRPr="0099706B">
        <w:rPr>
          <w:rFonts w:ascii="Times New Roman" w:hAnsi="Times New Roman"/>
          <w:sz w:val="24"/>
          <w:szCs w:val="24"/>
        </w:rPr>
        <w:t>ofertach</w:t>
      </w:r>
      <w:r>
        <w:rPr>
          <w:rFonts w:ascii="Times New Roman" w:hAnsi="Times New Roman"/>
          <w:sz w:val="24"/>
          <w:szCs w:val="24"/>
        </w:rPr>
        <w:t>.</w:t>
      </w:r>
    </w:p>
    <w:p w14:paraId="447E9830" w14:textId="77777777" w:rsidR="00554F67" w:rsidRPr="0099706B" w:rsidRDefault="00554F67" w:rsidP="00554F67">
      <w:pPr>
        <w:widowControl w:val="0"/>
        <w:autoSpaceDE w:val="0"/>
        <w:autoSpaceDN w:val="0"/>
        <w:adjustRightInd w:val="0"/>
        <w:spacing w:after="0" w:line="240" w:lineRule="auto"/>
        <w:jc w:val="both"/>
        <w:rPr>
          <w:rFonts w:ascii="Times New Roman" w:hAnsi="Times New Roman"/>
          <w:sz w:val="24"/>
          <w:szCs w:val="24"/>
        </w:rPr>
      </w:pPr>
    </w:p>
    <w:p w14:paraId="47A13005" w14:textId="77777777" w:rsidR="00554F67" w:rsidRPr="0099706B" w:rsidRDefault="00554F67" w:rsidP="00554F67">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t>OPIS KRYTERIÓW, KTÓRYMI ZAMAWIAJĄCY BĘDZIE SIĘ KIEROWAŁ PRZY WYBORZE OFERTY ORAZ OPIS SPOSOBU OBLICZENIA CENY:</w:t>
      </w:r>
    </w:p>
    <w:p w14:paraId="0691F746" w14:textId="77777777" w:rsidR="00841C32" w:rsidRPr="00841C32" w:rsidRDefault="00841C32" w:rsidP="00841C32">
      <w:pPr>
        <w:widowControl w:val="0"/>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841C32">
        <w:rPr>
          <w:rFonts w:ascii="Times New Roman" w:eastAsia="Times New Roman" w:hAnsi="Times New Roman"/>
          <w:color w:val="000000"/>
          <w:sz w:val="24"/>
          <w:szCs w:val="24"/>
          <w:lang w:eastAsia="pl-PL"/>
        </w:rPr>
        <w:t>Kryterium wyboru najkorzystniejszej oferty będzie cena brutto za wykonanie całego zadania (z VAT)  – 100%.</w:t>
      </w:r>
    </w:p>
    <w:p w14:paraId="28C7FA98" w14:textId="77777777" w:rsidR="00841C32" w:rsidRPr="00841C32" w:rsidRDefault="00841C32" w:rsidP="00841C32">
      <w:pPr>
        <w:widowControl w:val="0"/>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841C32">
        <w:rPr>
          <w:rFonts w:ascii="Times New Roman" w:eastAsia="Times New Roman" w:hAnsi="Times New Roman"/>
          <w:color w:val="000000"/>
          <w:sz w:val="24"/>
          <w:szCs w:val="24"/>
          <w:lang w:eastAsia="pl-PL"/>
        </w:rPr>
        <w:t>Cena zgodna ze wzorem: C= (</w:t>
      </w:r>
      <w:proofErr w:type="spellStart"/>
      <w:r w:rsidRPr="00841C32">
        <w:rPr>
          <w:rFonts w:ascii="Times New Roman" w:eastAsia="Times New Roman" w:hAnsi="Times New Roman"/>
          <w:color w:val="000000"/>
          <w:sz w:val="24"/>
          <w:szCs w:val="24"/>
          <w:lang w:eastAsia="pl-PL"/>
        </w:rPr>
        <w:t>Cn</w:t>
      </w:r>
      <w:proofErr w:type="spellEnd"/>
      <w:r w:rsidRPr="00841C32">
        <w:rPr>
          <w:rFonts w:ascii="Times New Roman" w:eastAsia="Times New Roman" w:hAnsi="Times New Roman"/>
          <w:color w:val="000000"/>
          <w:sz w:val="24"/>
          <w:szCs w:val="24"/>
          <w:lang w:eastAsia="pl-PL"/>
        </w:rPr>
        <w:t xml:space="preserve"> :  </w:t>
      </w:r>
      <w:proofErr w:type="spellStart"/>
      <w:r w:rsidRPr="00841C32">
        <w:rPr>
          <w:rFonts w:ascii="Times New Roman" w:eastAsia="Times New Roman" w:hAnsi="Times New Roman"/>
          <w:color w:val="000000"/>
          <w:sz w:val="24"/>
          <w:szCs w:val="24"/>
          <w:lang w:eastAsia="pl-PL"/>
        </w:rPr>
        <w:t>Cb</w:t>
      </w:r>
      <w:proofErr w:type="spellEnd"/>
      <w:r w:rsidRPr="00841C32">
        <w:rPr>
          <w:rFonts w:ascii="Times New Roman" w:eastAsia="Times New Roman" w:hAnsi="Times New Roman"/>
          <w:color w:val="000000"/>
          <w:sz w:val="24"/>
          <w:szCs w:val="24"/>
          <w:lang w:eastAsia="pl-PL"/>
        </w:rPr>
        <w:t>) x 100 x 100%= ilość uzyskanych punktów</w:t>
      </w:r>
    </w:p>
    <w:p w14:paraId="1AE55B9C" w14:textId="77777777" w:rsidR="00841C32" w:rsidRPr="00841C32" w:rsidRDefault="00841C32" w:rsidP="00841C32">
      <w:pPr>
        <w:widowControl w:val="0"/>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841C32">
        <w:rPr>
          <w:rFonts w:ascii="Times New Roman" w:eastAsia="Times New Roman" w:hAnsi="Times New Roman"/>
          <w:color w:val="000000"/>
          <w:sz w:val="24"/>
          <w:szCs w:val="24"/>
          <w:lang w:eastAsia="pl-PL"/>
        </w:rPr>
        <w:t>gdzie:</w:t>
      </w:r>
    </w:p>
    <w:p w14:paraId="6BF82099" w14:textId="77777777" w:rsidR="00841C32" w:rsidRPr="00841C32" w:rsidRDefault="00841C32" w:rsidP="00841C32">
      <w:pPr>
        <w:widowControl w:val="0"/>
        <w:autoSpaceDE w:val="0"/>
        <w:autoSpaceDN w:val="0"/>
        <w:adjustRightInd w:val="0"/>
        <w:spacing w:after="0" w:line="240" w:lineRule="auto"/>
        <w:jc w:val="both"/>
        <w:rPr>
          <w:rFonts w:ascii="Times New Roman" w:eastAsia="Times New Roman" w:hAnsi="Times New Roman"/>
          <w:color w:val="000000"/>
          <w:sz w:val="24"/>
          <w:szCs w:val="24"/>
          <w:lang w:eastAsia="pl-PL"/>
        </w:rPr>
      </w:pPr>
      <w:proofErr w:type="spellStart"/>
      <w:r w:rsidRPr="00841C32">
        <w:rPr>
          <w:rFonts w:ascii="Times New Roman" w:eastAsia="Times New Roman" w:hAnsi="Times New Roman"/>
          <w:color w:val="000000"/>
          <w:sz w:val="24"/>
          <w:szCs w:val="24"/>
          <w:lang w:eastAsia="pl-PL"/>
        </w:rPr>
        <w:t>Cn</w:t>
      </w:r>
      <w:proofErr w:type="spellEnd"/>
      <w:r w:rsidRPr="00841C32">
        <w:rPr>
          <w:rFonts w:ascii="Times New Roman" w:eastAsia="Times New Roman" w:hAnsi="Times New Roman"/>
          <w:color w:val="000000"/>
          <w:sz w:val="24"/>
          <w:szCs w:val="24"/>
          <w:lang w:eastAsia="pl-PL"/>
        </w:rPr>
        <w:t xml:space="preserve"> - najniższa cena oferty brutto spośród ofert nieodrzuconych</w:t>
      </w:r>
    </w:p>
    <w:p w14:paraId="29077EE0" w14:textId="77777777" w:rsidR="00841C32" w:rsidRPr="00841C32" w:rsidRDefault="00841C32" w:rsidP="00841C32">
      <w:pPr>
        <w:widowControl w:val="0"/>
        <w:autoSpaceDE w:val="0"/>
        <w:autoSpaceDN w:val="0"/>
        <w:adjustRightInd w:val="0"/>
        <w:spacing w:after="0" w:line="240" w:lineRule="auto"/>
        <w:jc w:val="both"/>
        <w:rPr>
          <w:rFonts w:ascii="Times New Roman" w:eastAsia="Times New Roman" w:hAnsi="Times New Roman"/>
          <w:color w:val="000000"/>
          <w:sz w:val="24"/>
          <w:szCs w:val="24"/>
          <w:lang w:eastAsia="pl-PL"/>
        </w:rPr>
      </w:pPr>
      <w:proofErr w:type="spellStart"/>
      <w:r w:rsidRPr="00841C32">
        <w:rPr>
          <w:rFonts w:ascii="Times New Roman" w:eastAsia="Times New Roman" w:hAnsi="Times New Roman"/>
          <w:color w:val="000000"/>
          <w:sz w:val="24"/>
          <w:szCs w:val="24"/>
          <w:lang w:eastAsia="pl-PL"/>
        </w:rPr>
        <w:t>Cb</w:t>
      </w:r>
      <w:proofErr w:type="spellEnd"/>
      <w:r w:rsidRPr="00841C32">
        <w:rPr>
          <w:rFonts w:ascii="Times New Roman" w:eastAsia="Times New Roman" w:hAnsi="Times New Roman"/>
          <w:color w:val="000000"/>
          <w:sz w:val="24"/>
          <w:szCs w:val="24"/>
          <w:lang w:eastAsia="pl-PL"/>
        </w:rPr>
        <w:t xml:space="preserve"> – cena oferty badanej nieodrzuconej</w:t>
      </w:r>
    </w:p>
    <w:p w14:paraId="1F9B236E" w14:textId="77777777" w:rsidR="00841C32" w:rsidRPr="00841C32" w:rsidRDefault="00841C32" w:rsidP="00841C32">
      <w:pPr>
        <w:widowControl w:val="0"/>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841C32">
        <w:rPr>
          <w:rFonts w:ascii="Times New Roman" w:eastAsia="Times New Roman" w:hAnsi="Times New Roman"/>
          <w:color w:val="000000"/>
          <w:sz w:val="24"/>
          <w:szCs w:val="24"/>
          <w:lang w:eastAsia="pl-PL"/>
        </w:rPr>
        <w:t>100 – wskaźnik stały</w:t>
      </w:r>
    </w:p>
    <w:p w14:paraId="1DAAF473" w14:textId="77777777" w:rsidR="00841C32" w:rsidRPr="00841C32" w:rsidRDefault="00841C32" w:rsidP="00841C32">
      <w:pPr>
        <w:widowControl w:val="0"/>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841C32">
        <w:rPr>
          <w:rFonts w:ascii="Times New Roman" w:eastAsia="Times New Roman" w:hAnsi="Times New Roman"/>
          <w:color w:val="000000"/>
          <w:sz w:val="24"/>
          <w:szCs w:val="24"/>
          <w:lang w:eastAsia="pl-PL"/>
        </w:rPr>
        <w:t xml:space="preserve">100% - procentowe znaczenie kryterium ceny </w:t>
      </w:r>
    </w:p>
    <w:p w14:paraId="022A88A4" w14:textId="7823845D" w:rsidR="004F1D56" w:rsidRDefault="00841C32" w:rsidP="00841C32">
      <w:pPr>
        <w:widowControl w:val="0"/>
        <w:autoSpaceDE w:val="0"/>
        <w:autoSpaceDN w:val="0"/>
        <w:adjustRightInd w:val="0"/>
        <w:spacing w:after="0" w:line="240" w:lineRule="auto"/>
        <w:jc w:val="both"/>
        <w:rPr>
          <w:rFonts w:ascii="Times New Roman" w:eastAsia="Times New Roman" w:hAnsi="Times New Roman"/>
          <w:color w:val="000000"/>
          <w:sz w:val="24"/>
          <w:szCs w:val="24"/>
          <w:lang w:eastAsia="pl-PL"/>
        </w:rPr>
      </w:pPr>
      <w:r w:rsidRPr="00841C32">
        <w:rPr>
          <w:rFonts w:ascii="Times New Roman" w:eastAsia="Times New Roman" w:hAnsi="Times New Roman"/>
          <w:color w:val="000000"/>
          <w:sz w:val="24"/>
          <w:szCs w:val="24"/>
          <w:lang w:eastAsia="pl-PL"/>
        </w:rPr>
        <w:t>Zamawiający uzna za najkorzystniejsza ofertę która uzyska największą liczbę punktów.</w:t>
      </w:r>
    </w:p>
    <w:p w14:paraId="0599D1B5" w14:textId="77777777" w:rsidR="00841C32" w:rsidRPr="004F1D56" w:rsidRDefault="00841C32" w:rsidP="00841C32">
      <w:pPr>
        <w:widowControl w:val="0"/>
        <w:autoSpaceDE w:val="0"/>
        <w:autoSpaceDN w:val="0"/>
        <w:adjustRightInd w:val="0"/>
        <w:spacing w:after="0" w:line="240" w:lineRule="auto"/>
        <w:jc w:val="both"/>
        <w:rPr>
          <w:rFonts w:ascii="Times New Roman" w:eastAsia="Times New Roman" w:hAnsi="Times New Roman"/>
          <w:b/>
          <w:bCs/>
          <w:lang w:eastAsia="pl-PL"/>
        </w:rPr>
      </w:pPr>
    </w:p>
    <w:p w14:paraId="7BE229A7" w14:textId="77777777" w:rsidR="00554F67" w:rsidRPr="0099706B" w:rsidRDefault="00554F67" w:rsidP="00554F67">
      <w:pPr>
        <w:numPr>
          <w:ilvl w:val="0"/>
          <w:numId w:val="1"/>
        </w:numPr>
        <w:spacing w:after="0" w:line="240" w:lineRule="auto"/>
        <w:jc w:val="both"/>
        <w:rPr>
          <w:rFonts w:ascii="Times New Roman" w:hAnsi="Times New Roman"/>
          <w:b/>
          <w:bCs/>
          <w:sz w:val="24"/>
          <w:szCs w:val="24"/>
        </w:rPr>
      </w:pPr>
      <w:r w:rsidRPr="0099706B">
        <w:rPr>
          <w:rFonts w:ascii="Times New Roman" w:hAnsi="Times New Roman"/>
          <w:b/>
          <w:bCs/>
          <w:sz w:val="24"/>
          <w:szCs w:val="24"/>
        </w:rPr>
        <w:t>INFORMACJE DOTYCZACE WALUT OBCYCH:</w:t>
      </w:r>
    </w:p>
    <w:p w14:paraId="2E64EE7F" w14:textId="77777777" w:rsidR="00554F67"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Wszelkie rozliczenia odbywać się będą w złotych polskich.</w:t>
      </w:r>
    </w:p>
    <w:p w14:paraId="711E4E3B" w14:textId="77777777" w:rsidR="00554F67" w:rsidRPr="0099706B" w:rsidRDefault="00554F67" w:rsidP="00554F67">
      <w:pPr>
        <w:spacing w:after="0" w:line="240" w:lineRule="auto"/>
        <w:jc w:val="both"/>
        <w:rPr>
          <w:rFonts w:ascii="Times New Roman" w:hAnsi="Times New Roman"/>
          <w:sz w:val="24"/>
          <w:szCs w:val="24"/>
        </w:rPr>
      </w:pPr>
    </w:p>
    <w:p w14:paraId="32AC344E" w14:textId="77777777" w:rsidR="00554F67" w:rsidRPr="0099706B" w:rsidRDefault="00554F67" w:rsidP="00554F67">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t>WYMAGANIA DOTYCZĄCE ZABEZPIECZENIA NALEŻYTEGO UMOWY:</w:t>
      </w:r>
    </w:p>
    <w:p w14:paraId="135F6C61" w14:textId="77777777" w:rsidR="00554F67" w:rsidRPr="0099706B" w:rsidRDefault="00554F67" w:rsidP="00554F67">
      <w:pPr>
        <w:pStyle w:val="Tekstpodstawowy"/>
        <w:widowControl w:val="0"/>
        <w:autoSpaceDE w:val="0"/>
        <w:autoSpaceDN w:val="0"/>
        <w:adjustRightInd w:val="0"/>
        <w:spacing w:after="0" w:line="240" w:lineRule="auto"/>
        <w:jc w:val="both"/>
        <w:rPr>
          <w:rFonts w:ascii="Times New Roman" w:hAnsi="Times New Roman"/>
          <w:color w:val="000000"/>
          <w:sz w:val="24"/>
          <w:szCs w:val="24"/>
        </w:rPr>
      </w:pPr>
      <w:r w:rsidRPr="0099706B">
        <w:rPr>
          <w:rFonts w:ascii="Times New Roman" w:hAnsi="Times New Roman"/>
          <w:sz w:val="24"/>
          <w:szCs w:val="24"/>
        </w:rPr>
        <w:t xml:space="preserve">Zamawiający nie przewiduje wniesienia zabezpieczenia należytego wykonania umowy. </w:t>
      </w:r>
    </w:p>
    <w:p w14:paraId="4ECD891F" w14:textId="77777777" w:rsidR="00554F67" w:rsidRPr="0099706B" w:rsidRDefault="00554F67" w:rsidP="00554F67">
      <w:pPr>
        <w:widowControl w:val="0"/>
        <w:autoSpaceDE w:val="0"/>
        <w:autoSpaceDN w:val="0"/>
        <w:adjustRightInd w:val="0"/>
        <w:spacing w:after="0" w:line="240" w:lineRule="auto"/>
        <w:jc w:val="both"/>
        <w:rPr>
          <w:rFonts w:ascii="Times New Roman" w:hAnsi="Times New Roman"/>
          <w:color w:val="000000"/>
          <w:sz w:val="24"/>
          <w:szCs w:val="24"/>
        </w:rPr>
      </w:pPr>
    </w:p>
    <w:p w14:paraId="3E1259D5" w14:textId="77777777" w:rsidR="00554F67" w:rsidRPr="0099706B" w:rsidRDefault="00554F67" w:rsidP="00554F67">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t>ISTOTNE DLA STRON POSTANOWIENIA UMOWY:</w:t>
      </w:r>
    </w:p>
    <w:p w14:paraId="4B9D2B94" w14:textId="2CA24C90" w:rsidR="008C2EA8"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Zamawiający wymaga, aby wykonawca zawarł umowę o zamówienie zgodną ze wzorem, który stanowi załącznik do niniejszych warunków zamówienia.</w:t>
      </w:r>
      <w:r w:rsidR="005813E9">
        <w:rPr>
          <w:rFonts w:ascii="Times New Roman" w:hAnsi="Times New Roman"/>
          <w:sz w:val="24"/>
          <w:szCs w:val="24"/>
        </w:rPr>
        <w:t xml:space="preserve"> </w:t>
      </w:r>
    </w:p>
    <w:p w14:paraId="679DBAE8" w14:textId="77777777" w:rsidR="00554F67" w:rsidRPr="0099706B" w:rsidRDefault="00554F67" w:rsidP="00554F67">
      <w:pPr>
        <w:spacing w:after="0" w:line="240" w:lineRule="auto"/>
        <w:jc w:val="both"/>
        <w:rPr>
          <w:rFonts w:ascii="Times New Roman" w:hAnsi="Times New Roman"/>
          <w:sz w:val="24"/>
          <w:szCs w:val="24"/>
        </w:rPr>
      </w:pPr>
    </w:p>
    <w:p w14:paraId="291856EF" w14:textId="77777777" w:rsidR="00554F67" w:rsidRPr="0099706B" w:rsidRDefault="00554F67" w:rsidP="00554F67">
      <w:pPr>
        <w:numPr>
          <w:ilvl w:val="0"/>
          <w:numId w:val="1"/>
        </w:numPr>
        <w:spacing w:after="0" w:line="240" w:lineRule="auto"/>
        <w:jc w:val="both"/>
        <w:rPr>
          <w:rFonts w:ascii="Times New Roman" w:hAnsi="Times New Roman"/>
          <w:b/>
          <w:sz w:val="24"/>
          <w:szCs w:val="24"/>
        </w:rPr>
      </w:pPr>
      <w:r w:rsidRPr="0099706B">
        <w:rPr>
          <w:rFonts w:ascii="Times New Roman" w:hAnsi="Times New Roman"/>
          <w:b/>
          <w:sz w:val="24"/>
          <w:szCs w:val="24"/>
        </w:rPr>
        <w:t>INFORMACJA O FORMALNOSCIACH JAKIE POWINNY BYĆ DOPEŁNIONE PO WYBORZE OFERTY W CELU ZAWARCIA UMOWY W SPRAWIE ZAMÓWIENIA:</w:t>
      </w:r>
    </w:p>
    <w:p w14:paraId="25CBE3F2" w14:textId="77777777" w:rsidR="00554F67"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Przed zawarciem umowy Wykonawca, którego oferta zostanie wybrana jako najkorzystniejsza powinien:</w:t>
      </w:r>
    </w:p>
    <w:p w14:paraId="5335AD3D" w14:textId="224D5E93" w:rsidR="00554F67" w:rsidRPr="0099706B" w:rsidRDefault="00554F67" w:rsidP="0084020B">
      <w:pPr>
        <w:numPr>
          <w:ilvl w:val="0"/>
          <w:numId w:val="24"/>
        </w:numPr>
        <w:spacing w:after="0" w:line="240" w:lineRule="auto"/>
        <w:ind w:left="714" w:hanging="357"/>
        <w:jc w:val="both"/>
        <w:rPr>
          <w:rFonts w:ascii="Times New Roman" w:hAnsi="Times New Roman"/>
          <w:sz w:val="24"/>
          <w:szCs w:val="24"/>
        </w:rPr>
      </w:pPr>
      <w:r w:rsidRPr="0099706B">
        <w:rPr>
          <w:rFonts w:ascii="Times New Roman" w:hAnsi="Times New Roman"/>
          <w:sz w:val="24"/>
          <w:szCs w:val="24"/>
        </w:rPr>
        <w:t>w przypadku podmiotów ubiegających się o zamówienie wspólnie, umowę regulującą współpracę tych podmiotów</w:t>
      </w:r>
      <w:r w:rsidR="000C2FEF">
        <w:rPr>
          <w:rFonts w:ascii="Times New Roman" w:hAnsi="Times New Roman"/>
          <w:sz w:val="24"/>
          <w:szCs w:val="24"/>
        </w:rPr>
        <w:t>.</w:t>
      </w:r>
    </w:p>
    <w:p w14:paraId="60E9BE5E" w14:textId="77777777" w:rsidR="004E6719" w:rsidRPr="0099706B" w:rsidRDefault="004E6719" w:rsidP="000C2FEF">
      <w:pPr>
        <w:spacing w:after="0" w:line="240" w:lineRule="auto"/>
        <w:ind w:left="357"/>
        <w:jc w:val="both"/>
        <w:rPr>
          <w:rFonts w:ascii="Times New Roman" w:hAnsi="Times New Roman"/>
          <w:sz w:val="24"/>
          <w:szCs w:val="24"/>
        </w:rPr>
      </w:pPr>
    </w:p>
    <w:p w14:paraId="3F14A73E" w14:textId="77777777" w:rsidR="00554F67" w:rsidRPr="0099706B" w:rsidRDefault="00554F67" w:rsidP="00554F67">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t>ŚRODKI OCHRONY PRAWNEJ PRZYSŁUGUJĄCE WYKONAWCY W TOKU POSTĘPOWANIA O UDZIELENIE ZAMÓWIENIA:</w:t>
      </w:r>
    </w:p>
    <w:p w14:paraId="692179C3" w14:textId="77777777" w:rsidR="00FE1CD3" w:rsidRPr="00370E28" w:rsidRDefault="00FE1CD3" w:rsidP="00FE1CD3">
      <w:pPr>
        <w:pStyle w:val="Tekstpodstawowy2"/>
        <w:jc w:val="both"/>
        <w:rPr>
          <w:rFonts w:ascii="Times New Roman" w:hAnsi="Times New Roman"/>
          <w:b w:val="0"/>
          <w:bCs w:val="0"/>
          <w:sz w:val="24"/>
          <w:szCs w:val="24"/>
        </w:rPr>
      </w:pPr>
      <w:r w:rsidRPr="00370E28">
        <w:rPr>
          <w:rFonts w:ascii="Times New Roman" w:hAnsi="Times New Roman"/>
          <w:b w:val="0"/>
          <w:bCs w:val="0"/>
          <w:sz w:val="24"/>
          <w:szCs w:val="24"/>
        </w:rPr>
        <w:t>Niniejsze zamówienie publiczne jest zamówieniem sektorowym w rozumieniu art. 5 ust 4 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Pr>
          <w:rFonts w:ascii="Times New Roman" w:hAnsi="Times New Roman"/>
          <w:b w:val="0"/>
          <w:bCs w:val="0"/>
          <w:sz w:val="24"/>
          <w:szCs w:val="24"/>
        </w:rPr>
        <w:t xml:space="preserve"> </w:t>
      </w:r>
      <w:r w:rsidRPr="00890206">
        <w:rPr>
          <w:rFonts w:ascii="Times New Roman" w:hAnsi="Times New Roman"/>
          <w:b w:val="0"/>
          <w:bCs w:val="0"/>
          <w:sz w:val="24"/>
          <w:szCs w:val="24"/>
        </w:rPr>
        <w:t>Jednakże,  na  wybór trybu postępowania, tj. zakwalifikowanie niniejszego zamówienia jako sektorowe można złożyć umotywowane odwołanie do Zamawiającego.</w:t>
      </w:r>
      <w:r w:rsidRPr="0099706B">
        <w:rPr>
          <w:rFonts w:ascii="Times New Roman" w:hAnsi="Times New Roman"/>
          <w:sz w:val="24"/>
          <w:szCs w:val="24"/>
        </w:rPr>
        <w:t xml:space="preserve">  </w:t>
      </w:r>
    </w:p>
    <w:p w14:paraId="1D4F498F" w14:textId="77777777" w:rsidR="00890206" w:rsidRDefault="00890206" w:rsidP="00554F67">
      <w:pPr>
        <w:autoSpaceDE w:val="0"/>
        <w:autoSpaceDN w:val="0"/>
        <w:adjustRightInd w:val="0"/>
        <w:spacing w:after="0" w:line="240" w:lineRule="auto"/>
        <w:jc w:val="both"/>
        <w:rPr>
          <w:rFonts w:ascii="Times New Roman" w:hAnsi="Times New Roman"/>
          <w:sz w:val="24"/>
          <w:szCs w:val="24"/>
        </w:rPr>
      </w:pPr>
    </w:p>
    <w:p w14:paraId="00106021" w14:textId="77777777" w:rsidR="000C2FEF" w:rsidRDefault="000C2FEF" w:rsidP="00554F67">
      <w:pPr>
        <w:autoSpaceDE w:val="0"/>
        <w:autoSpaceDN w:val="0"/>
        <w:adjustRightInd w:val="0"/>
        <w:spacing w:after="0" w:line="240" w:lineRule="auto"/>
        <w:jc w:val="both"/>
        <w:rPr>
          <w:rFonts w:ascii="Times New Roman" w:hAnsi="Times New Roman"/>
          <w:sz w:val="24"/>
          <w:szCs w:val="24"/>
        </w:rPr>
      </w:pPr>
    </w:p>
    <w:p w14:paraId="0067D76A" w14:textId="7AB80122" w:rsidR="00554F67" w:rsidRPr="0099706B" w:rsidRDefault="00554F67" w:rsidP="00554F67">
      <w:pPr>
        <w:autoSpaceDE w:val="0"/>
        <w:autoSpaceDN w:val="0"/>
        <w:adjustRightInd w:val="0"/>
        <w:spacing w:after="0" w:line="240" w:lineRule="auto"/>
        <w:jc w:val="both"/>
        <w:rPr>
          <w:rFonts w:ascii="Times New Roman" w:hAnsi="Times New Roman"/>
          <w:sz w:val="24"/>
          <w:szCs w:val="24"/>
        </w:rPr>
      </w:pPr>
      <w:r w:rsidRPr="0099706B">
        <w:rPr>
          <w:rFonts w:ascii="Times New Roman" w:hAnsi="Times New Roman"/>
          <w:sz w:val="24"/>
          <w:szCs w:val="24"/>
        </w:rPr>
        <w:t>...............................................</w:t>
      </w:r>
    </w:p>
    <w:p w14:paraId="2ABFAB11" w14:textId="77777777" w:rsidR="00554F67" w:rsidRPr="0099706B" w:rsidRDefault="00554F67" w:rsidP="00554F67">
      <w:pPr>
        <w:spacing w:after="0" w:line="240" w:lineRule="auto"/>
        <w:rPr>
          <w:rFonts w:ascii="Times New Roman" w:hAnsi="Times New Roman"/>
          <w:sz w:val="24"/>
          <w:szCs w:val="24"/>
          <w:vertAlign w:val="superscript"/>
        </w:rPr>
      </w:pPr>
      <w:r w:rsidRPr="0099706B">
        <w:rPr>
          <w:rFonts w:ascii="Times New Roman" w:hAnsi="Times New Roman"/>
          <w:sz w:val="18"/>
          <w:szCs w:val="18"/>
          <w:vertAlign w:val="superscript"/>
        </w:rPr>
        <w:t xml:space="preserve">   </w:t>
      </w:r>
      <w:r w:rsidRPr="0099706B">
        <w:rPr>
          <w:rFonts w:ascii="Times New Roman" w:hAnsi="Times New Roman"/>
          <w:sz w:val="18"/>
          <w:szCs w:val="18"/>
        </w:rPr>
        <w:t>pieczęć adresowa  Wykonawcy</w:t>
      </w:r>
      <w:r w:rsidRPr="0099706B">
        <w:rPr>
          <w:rFonts w:ascii="Times New Roman" w:hAnsi="Times New Roman"/>
          <w:sz w:val="24"/>
          <w:szCs w:val="24"/>
          <w:vertAlign w:val="superscript"/>
        </w:rPr>
        <w:tab/>
      </w:r>
      <w:r w:rsidRPr="0099706B">
        <w:rPr>
          <w:rFonts w:ascii="Times New Roman" w:hAnsi="Times New Roman"/>
          <w:sz w:val="24"/>
          <w:szCs w:val="24"/>
          <w:vertAlign w:val="superscript"/>
        </w:rPr>
        <w:tab/>
      </w:r>
      <w:r w:rsidRPr="0099706B">
        <w:rPr>
          <w:rFonts w:ascii="Times New Roman" w:hAnsi="Times New Roman"/>
          <w:sz w:val="24"/>
          <w:szCs w:val="24"/>
          <w:vertAlign w:val="superscript"/>
        </w:rPr>
        <w:tab/>
      </w:r>
      <w:r w:rsidRPr="0099706B">
        <w:rPr>
          <w:rFonts w:ascii="Times New Roman" w:hAnsi="Times New Roman"/>
          <w:sz w:val="24"/>
          <w:szCs w:val="24"/>
          <w:vertAlign w:val="superscript"/>
        </w:rPr>
        <w:tab/>
      </w:r>
      <w:r w:rsidRPr="0099706B">
        <w:rPr>
          <w:rFonts w:ascii="Times New Roman" w:hAnsi="Times New Roman"/>
          <w:sz w:val="24"/>
          <w:szCs w:val="24"/>
        </w:rPr>
        <w:t>..................................dnia .........................</w:t>
      </w:r>
    </w:p>
    <w:p w14:paraId="16126F71" w14:textId="77777777" w:rsidR="00554F67" w:rsidRPr="0099706B" w:rsidRDefault="00554F67" w:rsidP="00554F67">
      <w:pPr>
        <w:spacing w:line="240" w:lineRule="auto"/>
        <w:rPr>
          <w:rFonts w:ascii="Times New Roman" w:hAnsi="Times New Roman"/>
          <w:b/>
          <w:bCs/>
          <w:sz w:val="24"/>
          <w:szCs w:val="24"/>
        </w:rPr>
      </w:pPr>
    </w:p>
    <w:p w14:paraId="5C49EFC1" w14:textId="77777777" w:rsidR="00554F67" w:rsidRPr="0099706B" w:rsidRDefault="00554F67" w:rsidP="00554F67">
      <w:pPr>
        <w:spacing w:line="240" w:lineRule="auto"/>
        <w:jc w:val="center"/>
        <w:rPr>
          <w:rFonts w:ascii="Times New Roman" w:hAnsi="Times New Roman"/>
          <w:sz w:val="24"/>
          <w:szCs w:val="24"/>
        </w:rPr>
      </w:pPr>
      <w:r w:rsidRPr="0099706B">
        <w:rPr>
          <w:rFonts w:ascii="Times New Roman" w:hAnsi="Times New Roman"/>
          <w:b/>
          <w:bCs/>
          <w:sz w:val="24"/>
          <w:szCs w:val="24"/>
        </w:rPr>
        <w:t>FORMULARZ OFERTOWY</w:t>
      </w:r>
    </w:p>
    <w:p w14:paraId="1B7FB7AD" w14:textId="77777777" w:rsidR="00554F67" w:rsidRPr="0099706B" w:rsidRDefault="00554F67" w:rsidP="00554F67">
      <w:pPr>
        <w:spacing w:after="0" w:line="240" w:lineRule="auto"/>
        <w:jc w:val="center"/>
        <w:rPr>
          <w:rFonts w:ascii="Times New Roman" w:hAnsi="Times New Roman"/>
          <w:sz w:val="24"/>
          <w:szCs w:val="24"/>
        </w:rPr>
      </w:pPr>
      <w:r w:rsidRPr="0099706B">
        <w:rPr>
          <w:rFonts w:ascii="Times New Roman" w:hAnsi="Times New Roman"/>
          <w:sz w:val="24"/>
          <w:szCs w:val="24"/>
        </w:rPr>
        <w:t>Miejskie Wodociągi i Kanalizacja</w:t>
      </w:r>
    </w:p>
    <w:p w14:paraId="0DB6254B" w14:textId="77777777" w:rsidR="00554F67" w:rsidRPr="0099706B" w:rsidRDefault="00554F67" w:rsidP="00554F67">
      <w:pPr>
        <w:spacing w:after="0" w:line="240" w:lineRule="auto"/>
        <w:jc w:val="center"/>
        <w:rPr>
          <w:rFonts w:ascii="Times New Roman" w:hAnsi="Times New Roman"/>
          <w:sz w:val="24"/>
          <w:szCs w:val="24"/>
        </w:rPr>
      </w:pPr>
      <w:r w:rsidRPr="0099706B">
        <w:rPr>
          <w:rFonts w:ascii="Times New Roman" w:hAnsi="Times New Roman"/>
          <w:sz w:val="24"/>
          <w:szCs w:val="24"/>
        </w:rPr>
        <w:t>Spółka z o.o.</w:t>
      </w:r>
    </w:p>
    <w:p w14:paraId="1FC15FA0" w14:textId="77777777" w:rsidR="00554F67" w:rsidRPr="0099706B" w:rsidRDefault="00554F67" w:rsidP="00554F67">
      <w:pPr>
        <w:spacing w:after="0" w:line="240" w:lineRule="auto"/>
        <w:jc w:val="center"/>
        <w:rPr>
          <w:rFonts w:ascii="Times New Roman" w:hAnsi="Times New Roman"/>
          <w:sz w:val="24"/>
          <w:szCs w:val="24"/>
        </w:rPr>
      </w:pPr>
      <w:r w:rsidRPr="0099706B">
        <w:rPr>
          <w:rFonts w:ascii="Times New Roman" w:hAnsi="Times New Roman"/>
          <w:sz w:val="24"/>
          <w:szCs w:val="24"/>
        </w:rPr>
        <w:t>75-711 Koszalin</w:t>
      </w:r>
    </w:p>
    <w:p w14:paraId="587E4B80" w14:textId="77777777" w:rsidR="00554F67" w:rsidRPr="0099706B" w:rsidRDefault="00554F67" w:rsidP="00554F67">
      <w:pPr>
        <w:spacing w:after="0" w:line="240" w:lineRule="auto"/>
        <w:jc w:val="center"/>
        <w:rPr>
          <w:rFonts w:ascii="Times New Roman" w:hAnsi="Times New Roman"/>
          <w:sz w:val="24"/>
          <w:szCs w:val="24"/>
        </w:rPr>
      </w:pPr>
      <w:r w:rsidRPr="0099706B">
        <w:rPr>
          <w:rFonts w:ascii="Times New Roman" w:hAnsi="Times New Roman"/>
          <w:sz w:val="24"/>
          <w:szCs w:val="24"/>
        </w:rPr>
        <w:t>ul. Wojska Polskiego 14</w:t>
      </w:r>
    </w:p>
    <w:p w14:paraId="00234732"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w:t>
      </w:r>
    </w:p>
    <w:p w14:paraId="646EE689" w14:textId="77777777" w:rsidR="00554F67" w:rsidRPr="0099706B" w:rsidRDefault="00554F67" w:rsidP="00554F67">
      <w:pPr>
        <w:spacing w:after="0"/>
        <w:jc w:val="center"/>
        <w:rPr>
          <w:rFonts w:ascii="Times New Roman" w:hAnsi="Times New Roman"/>
          <w:i/>
          <w:sz w:val="24"/>
          <w:szCs w:val="24"/>
        </w:rPr>
      </w:pPr>
      <w:r w:rsidRPr="0099706B">
        <w:rPr>
          <w:rFonts w:ascii="Times New Roman" w:hAnsi="Times New Roman"/>
          <w:i/>
          <w:sz w:val="24"/>
          <w:szCs w:val="24"/>
        </w:rPr>
        <w:t>(nazwa firmy, siedziba)</w:t>
      </w:r>
    </w:p>
    <w:p w14:paraId="0D8EF768"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NIP ………………………………………. REGON…………………………………………..</w:t>
      </w:r>
    </w:p>
    <w:p w14:paraId="40B60648"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tel./fax. ……………………………………. e-mail ……………………………………………</w:t>
      </w:r>
    </w:p>
    <w:p w14:paraId="221BC629" w14:textId="77777777" w:rsidR="00554F67" w:rsidRPr="0099706B" w:rsidRDefault="00554F67" w:rsidP="00554F67">
      <w:pPr>
        <w:spacing w:after="0"/>
        <w:jc w:val="both"/>
        <w:rPr>
          <w:rFonts w:ascii="Times New Roman" w:hAnsi="Times New Roman"/>
          <w:sz w:val="24"/>
          <w:szCs w:val="24"/>
        </w:rPr>
      </w:pPr>
    </w:p>
    <w:p w14:paraId="033504B6" w14:textId="77777777" w:rsidR="000C2FEF" w:rsidRPr="000C2FEF" w:rsidRDefault="000C2FEF" w:rsidP="000C2FEF">
      <w:pPr>
        <w:spacing w:after="0" w:line="240" w:lineRule="auto"/>
        <w:jc w:val="both"/>
        <w:rPr>
          <w:rFonts w:ascii="Times New Roman" w:eastAsia="Times New Roman" w:hAnsi="Times New Roman"/>
          <w:lang w:eastAsia="pl-PL"/>
        </w:rPr>
      </w:pPr>
      <w:r w:rsidRPr="000C2FEF">
        <w:rPr>
          <w:rFonts w:ascii="Times New Roman" w:eastAsia="Times New Roman" w:hAnsi="Times New Roman"/>
          <w:lang w:eastAsia="pl-PL"/>
        </w:rPr>
        <w:t>Przystępując do postępowania w sprawie udzielenia zamówienia, na dostawę:</w:t>
      </w:r>
    </w:p>
    <w:p w14:paraId="240263EE" w14:textId="77777777" w:rsidR="000C2FEF" w:rsidRPr="000C2FEF" w:rsidRDefault="000C2FEF" w:rsidP="000C2FEF">
      <w:pPr>
        <w:tabs>
          <w:tab w:val="left" w:pos="8080"/>
          <w:tab w:val="left" w:pos="10490"/>
          <w:tab w:val="left" w:pos="10632"/>
          <w:tab w:val="left" w:pos="10773"/>
          <w:tab w:val="left" w:pos="10915"/>
        </w:tabs>
        <w:spacing w:after="0" w:line="240" w:lineRule="auto"/>
        <w:jc w:val="both"/>
        <w:rPr>
          <w:rFonts w:ascii="Times New Roman" w:eastAsia="Times New Roman" w:hAnsi="Times New Roman"/>
          <w:b/>
          <w:color w:val="000000"/>
          <w:lang w:eastAsia="pl-PL"/>
        </w:rPr>
      </w:pPr>
    </w:p>
    <w:p w14:paraId="48A34A11" w14:textId="66A089D0" w:rsidR="00841C32" w:rsidRPr="00841C32" w:rsidRDefault="00841C32" w:rsidP="00841C32">
      <w:pPr>
        <w:widowControl w:val="0"/>
        <w:autoSpaceDE w:val="0"/>
        <w:autoSpaceDN w:val="0"/>
        <w:adjustRightInd w:val="0"/>
        <w:spacing w:after="0" w:line="240" w:lineRule="auto"/>
        <w:jc w:val="center"/>
        <w:rPr>
          <w:rFonts w:ascii="Times New Roman" w:eastAsia="Times New Roman" w:hAnsi="Times New Roman"/>
          <w:b/>
          <w:sz w:val="24"/>
          <w:szCs w:val="24"/>
          <w:lang w:eastAsia="pl-PL"/>
        </w:rPr>
      </w:pPr>
      <w:r w:rsidRPr="00841C32">
        <w:rPr>
          <w:rFonts w:ascii="Times New Roman" w:eastAsia="Times New Roman" w:hAnsi="Times New Roman"/>
          <w:b/>
          <w:sz w:val="24"/>
          <w:szCs w:val="24"/>
          <w:lang w:eastAsia="pl-PL"/>
        </w:rPr>
        <w:t>Mini kopark</w:t>
      </w:r>
      <w:r>
        <w:rPr>
          <w:rFonts w:ascii="Times New Roman" w:eastAsia="Times New Roman" w:hAnsi="Times New Roman"/>
          <w:b/>
          <w:sz w:val="24"/>
          <w:szCs w:val="24"/>
          <w:lang w:eastAsia="pl-PL"/>
        </w:rPr>
        <w:t>i</w:t>
      </w:r>
      <w:r w:rsidRPr="00841C32">
        <w:rPr>
          <w:rFonts w:ascii="Times New Roman" w:eastAsia="Times New Roman" w:hAnsi="Times New Roman"/>
          <w:b/>
          <w:sz w:val="24"/>
          <w:szCs w:val="24"/>
          <w:lang w:eastAsia="pl-PL"/>
        </w:rPr>
        <w:t xml:space="preserve"> gąsienicow</w:t>
      </w:r>
      <w:r>
        <w:rPr>
          <w:rFonts w:ascii="Times New Roman" w:eastAsia="Times New Roman" w:hAnsi="Times New Roman"/>
          <w:b/>
          <w:sz w:val="24"/>
          <w:szCs w:val="24"/>
          <w:lang w:eastAsia="pl-PL"/>
        </w:rPr>
        <w:t>ej</w:t>
      </w:r>
      <w:r w:rsidRPr="00841C32">
        <w:rPr>
          <w:rFonts w:ascii="Times New Roman" w:eastAsia="Times New Roman" w:hAnsi="Times New Roman"/>
          <w:b/>
          <w:sz w:val="24"/>
          <w:szCs w:val="24"/>
          <w:lang w:eastAsia="pl-PL"/>
        </w:rPr>
        <w:t xml:space="preserve"> o masie całkowitej do 3000kg</w:t>
      </w:r>
      <w:r w:rsidR="00C22F60">
        <w:rPr>
          <w:rFonts w:ascii="Times New Roman" w:eastAsia="Times New Roman" w:hAnsi="Times New Roman"/>
          <w:b/>
          <w:sz w:val="24"/>
          <w:szCs w:val="24"/>
          <w:lang w:eastAsia="pl-PL"/>
        </w:rPr>
        <w:t xml:space="preserve"> z przyczepką</w:t>
      </w:r>
    </w:p>
    <w:p w14:paraId="11928C54" w14:textId="77777777" w:rsidR="000C2FEF" w:rsidRPr="000C2FEF" w:rsidRDefault="000C2FEF" w:rsidP="000C2FEF">
      <w:pPr>
        <w:tabs>
          <w:tab w:val="left" w:pos="8080"/>
          <w:tab w:val="left" w:pos="10490"/>
          <w:tab w:val="left" w:pos="10632"/>
          <w:tab w:val="left" w:pos="10773"/>
          <w:tab w:val="left" w:pos="10915"/>
        </w:tabs>
        <w:spacing w:after="0" w:line="240" w:lineRule="auto"/>
        <w:rPr>
          <w:rFonts w:ascii="Times New Roman" w:eastAsia="Times New Roman" w:hAnsi="Times New Roman"/>
          <w:b/>
          <w:sz w:val="16"/>
          <w:szCs w:val="16"/>
          <w:lang w:eastAsia="pl-PL"/>
        </w:rPr>
      </w:pPr>
    </w:p>
    <w:p w14:paraId="3E1E2DB6" w14:textId="77777777" w:rsidR="000C2FEF" w:rsidRPr="000C2FEF" w:rsidRDefault="000C2FEF" w:rsidP="000C2FEF">
      <w:pPr>
        <w:spacing w:after="0" w:line="288" w:lineRule="auto"/>
        <w:jc w:val="both"/>
        <w:rPr>
          <w:rFonts w:ascii="Times New Roman" w:eastAsia="Times New Roman" w:hAnsi="Times New Roman"/>
          <w:color w:val="000000"/>
          <w:lang w:eastAsia="pl-PL"/>
        </w:rPr>
      </w:pPr>
      <w:r w:rsidRPr="000C2FEF">
        <w:rPr>
          <w:rFonts w:ascii="Times New Roman" w:eastAsia="Times New Roman" w:hAnsi="Times New Roman"/>
          <w:color w:val="000000"/>
          <w:lang w:eastAsia="pl-PL"/>
        </w:rPr>
        <w:t>Oferujemy realizację w/w zadania za cenę ofertową, obliczoną zgodnie z wymogami pobranymi od zamawiającego Warunkami Zamówienia w wysokości:</w:t>
      </w:r>
    </w:p>
    <w:p w14:paraId="26CC65A0" w14:textId="77777777" w:rsidR="000C2FEF" w:rsidRPr="000C2FEF" w:rsidRDefault="000C2FEF" w:rsidP="000C2FEF">
      <w:pPr>
        <w:spacing w:after="0" w:line="240" w:lineRule="auto"/>
        <w:jc w:val="both"/>
        <w:rPr>
          <w:rFonts w:ascii="Times New Roman" w:eastAsia="Times New Roman" w:hAnsi="Times New Roman"/>
          <w:b/>
          <w:lang w:eastAsia="pl-PL"/>
        </w:rPr>
      </w:pPr>
    </w:p>
    <w:p w14:paraId="0A63820C" w14:textId="77777777" w:rsidR="000C2FEF" w:rsidRPr="000C2FEF" w:rsidRDefault="000C2FEF" w:rsidP="000C2FEF">
      <w:pPr>
        <w:widowControl w:val="0"/>
        <w:autoSpaceDE w:val="0"/>
        <w:autoSpaceDN w:val="0"/>
        <w:adjustRightInd w:val="0"/>
        <w:spacing w:after="0" w:line="240" w:lineRule="auto"/>
        <w:contextualSpacing/>
        <w:jc w:val="both"/>
        <w:rPr>
          <w:rFonts w:ascii="Times New Roman" w:eastAsia="Times New Roman" w:hAnsi="Times New Roman"/>
          <w:color w:val="000000"/>
          <w:lang w:eastAsia="pl-PL"/>
        </w:rPr>
      </w:pPr>
      <w:r w:rsidRPr="000C2FEF">
        <w:rPr>
          <w:rFonts w:ascii="Times New Roman" w:eastAsia="Times New Roman" w:hAnsi="Times New Roman"/>
          <w:color w:val="000000"/>
          <w:lang w:eastAsia="pl-PL"/>
        </w:rPr>
        <w:t xml:space="preserve">cena </w:t>
      </w:r>
      <w:r w:rsidRPr="000C2FEF">
        <w:rPr>
          <w:rFonts w:ascii="Times New Roman" w:eastAsia="Times New Roman" w:hAnsi="Times New Roman"/>
          <w:b/>
          <w:color w:val="000000"/>
          <w:lang w:eastAsia="pl-PL"/>
        </w:rPr>
        <w:t>netto</w:t>
      </w:r>
      <w:r w:rsidRPr="000C2FEF">
        <w:rPr>
          <w:rFonts w:ascii="Times New Roman" w:eastAsia="Times New Roman" w:hAnsi="Times New Roman"/>
          <w:color w:val="000000"/>
          <w:lang w:eastAsia="pl-PL"/>
        </w:rPr>
        <w:t xml:space="preserve"> za dostawę samochodu wynosi ………………………………..………………….. zł</w:t>
      </w:r>
    </w:p>
    <w:p w14:paraId="2680AE73" w14:textId="54ED7675" w:rsidR="000C2FEF" w:rsidRPr="000C2FEF" w:rsidRDefault="000C2FEF" w:rsidP="000C2FEF">
      <w:pPr>
        <w:spacing w:after="0" w:line="240" w:lineRule="auto"/>
        <w:jc w:val="both"/>
        <w:rPr>
          <w:rFonts w:ascii="Times New Roman" w:eastAsia="Times New Roman" w:hAnsi="Times New Roman"/>
          <w:lang w:eastAsia="pl-PL"/>
        </w:rPr>
      </w:pPr>
      <w:r w:rsidRPr="000C2FEF">
        <w:rPr>
          <w:rFonts w:ascii="Times New Roman" w:eastAsia="Times New Roman" w:hAnsi="Times New Roman"/>
          <w:color w:val="000000"/>
          <w:lang w:eastAsia="pl-PL"/>
        </w:rPr>
        <w:t xml:space="preserve">(słownie ……………...………………………………………………………………………………zł)   </w:t>
      </w:r>
      <w:r w:rsidRPr="000C2FEF">
        <w:rPr>
          <w:rFonts w:ascii="Times New Roman" w:eastAsia="Times New Roman" w:hAnsi="Times New Roman"/>
          <w:color w:val="000000"/>
          <w:lang w:eastAsia="pl-PL"/>
        </w:rPr>
        <w:br/>
      </w:r>
      <w:r w:rsidRPr="000C2FEF">
        <w:rPr>
          <w:rFonts w:ascii="Times New Roman" w:eastAsia="Times New Roman" w:hAnsi="Times New Roman"/>
          <w:b/>
          <w:lang w:eastAsia="pl-PL"/>
        </w:rPr>
        <w:t>brutto</w:t>
      </w:r>
      <w:r w:rsidRPr="000C2FEF">
        <w:rPr>
          <w:rFonts w:ascii="Times New Roman" w:eastAsia="Times New Roman" w:hAnsi="Times New Roman"/>
          <w:lang w:eastAsia="pl-PL"/>
        </w:rPr>
        <w:t>, łącznie z podatkiem VAT (w wysokości  .… %):  ………………………….…………………zł</w:t>
      </w:r>
    </w:p>
    <w:p w14:paraId="31B12C13" w14:textId="34E65C4B" w:rsidR="000C2FEF" w:rsidRPr="000C2FEF" w:rsidRDefault="000C2FEF" w:rsidP="000C2FEF">
      <w:pPr>
        <w:widowControl w:val="0"/>
        <w:autoSpaceDE w:val="0"/>
        <w:autoSpaceDN w:val="0"/>
        <w:adjustRightInd w:val="0"/>
        <w:spacing w:after="0" w:line="240" w:lineRule="auto"/>
        <w:jc w:val="both"/>
        <w:rPr>
          <w:rFonts w:ascii="Times New Roman" w:eastAsia="Times New Roman" w:hAnsi="Times New Roman"/>
          <w:lang w:eastAsia="pl-PL"/>
        </w:rPr>
      </w:pPr>
      <w:r w:rsidRPr="000C2FEF">
        <w:rPr>
          <w:rFonts w:ascii="Times New Roman" w:eastAsia="Times New Roman" w:hAnsi="Times New Roman"/>
          <w:lang w:eastAsia="pl-PL"/>
        </w:rPr>
        <w:t>(słownie: ……………………………………………………………………………………………….zł)</w:t>
      </w:r>
    </w:p>
    <w:p w14:paraId="74F49483" w14:textId="77777777" w:rsidR="000C2FEF" w:rsidRPr="000C2FEF" w:rsidRDefault="000C2FEF" w:rsidP="000C2FEF">
      <w:pPr>
        <w:widowControl w:val="0"/>
        <w:autoSpaceDE w:val="0"/>
        <w:autoSpaceDN w:val="0"/>
        <w:adjustRightInd w:val="0"/>
        <w:spacing w:after="0" w:line="240" w:lineRule="auto"/>
        <w:jc w:val="both"/>
        <w:rPr>
          <w:rFonts w:ascii="Times New Roman" w:eastAsia="Times New Roman" w:hAnsi="Times New Roman"/>
          <w:color w:val="000000"/>
          <w:lang w:eastAsia="pl-PL"/>
        </w:rPr>
      </w:pPr>
    </w:p>
    <w:p w14:paraId="65F26DF5" w14:textId="046F7168" w:rsidR="000C2FEF" w:rsidRPr="000C2FEF" w:rsidRDefault="000C2FEF" w:rsidP="000C2FEF">
      <w:pPr>
        <w:widowControl w:val="0"/>
        <w:autoSpaceDE w:val="0"/>
        <w:autoSpaceDN w:val="0"/>
        <w:adjustRightInd w:val="0"/>
        <w:spacing w:after="0" w:line="240" w:lineRule="auto"/>
        <w:jc w:val="both"/>
        <w:rPr>
          <w:rFonts w:ascii="Times New Roman" w:eastAsia="Times New Roman" w:hAnsi="Times New Roman"/>
          <w:color w:val="000000"/>
          <w:lang w:eastAsia="pl-PL"/>
        </w:rPr>
      </w:pPr>
      <w:r w:rsidRPr="000C2FEF">
        <w:rPr>
          <w:rFonts w:ascii="Times New Roman" w:eastAsia="Times New Roman" w:hAnsi="Times New Roman"/>
          <w:color w:val="000000"/>
          <w:lang w:eastAsia="pl-PL"/>
        </w:rPr>
        <w:t>Całość zamówienia zobowiązujemy się zrealizować w terminie: do dnia ………………………………..</w:t>
      </w:r>
    </w:p>
    <w:p w14:paraId="20714053" w14:textId="77777777" w:rsidR="000C2FEF" w:rsidRPr="000C2FEF" w:rsidRDefault="000C2FEF" w:rsidP="000C2FEF">
      <w:pPr>
        <w:spacing w:after="0"/>
        <w:jc w:val="both"/>
        <w:rPr>
          <w:rFonts w:ascii="Times New Roman" w:eastAsia="Times New Roman" w:hAnsi="Times New Roman"/>
          <w:lang w:eastAsia="pl-PL"/>
        </w:rPr>
      </w:pPr>
      <w:r w:rsidRPr="000C2FEF">
        <w:rPr>
          <w:rFonts w:ascii="Times New Roman" w:eastAsia="Times New Roman" w:hAnsi="Times New Roman"/>
          <w:lang w:eastAsia="pl-PL"/>
        </w:rPr>
        <w:t>Oświadczamy, że akceptujemy warunki płatności …................. dni po złożeniu faktury i kary umowne określone przez Zamawiającego.</w:t>
      </w:r>
    </w:p>
    <w:p w14:paraId="33BD6E58" w14:textId="35AD7861" w:rsidR="000C2FEF" w:rsidRPr="000C2FEF" w:rsidRDefault="000C2FEF" w:rsidP="000C2FEF">
      <w:pPr>
        <w:spacing w:after="0"/>
        <w:contextualSpacing/>
        <w:jc w:val="both"/>
        <w:rPr>
          <w:rFonts w:ascii="Times New Roman" w:eastAsia="Times New Roman" w:hAnsi="Times New Roman"/>
          <w:lang w:eastAsia="pl-PL"/>
        </w:rPr>
      </w:pPr>
      <w:r w:rsidRPr="000C2FEF">
        <w:rPr>
          <w:rFonts w:ascii="Times New Roman" w:eastAsia="Times New Roman" w:hAnsi="Times New Roman"/>
          <w:lang w:eastAsia="pl-PL"/>
        </w:rPr>
        <w:t>Oświadczamy, że na  dostarczon</w:t>
      </w:r>
      <w:r w:rsidR="004F6964">
        <w:rPr>
          <w:rFonts w:ascii="Times New Roman" w:eastAsia="Times New Roman" w:hAnsi="Times New Roman"/>
          <w:lang w:eastAsia="pl-PL"/>
        </w:rPr>
        <w:t xml:space="preserve">ą mini koparkę z przyczepą </w:t>
      </w:r>
      <w:r w:rsidRPr="000C2FEF">
        <w:rPr>
          <w:rFonts w:ascii="Times New Roman" w:eastAsia="Times New Roman" w:hAnsi="Times New Roman"/>
          <w:lang w:eastAsia="pl-PL"/>
        </w:rPr>
        <w:t>udzielimy gwarancję</w:t>
      </w:r>
    </w:p>
    <w:p w14:paraId="053EF6AC" w14:textId="5C70EDFA" w:rsidR="000C2FEF" w:rsidRPr="000C2FEF" w:rsidRDefault="000C2FEF" w:rsidP="000C2FEF">
      <w:pPr>
        <w:spacing w:after="0"/>
        <w:contextualSpacing/>
        <w:jc w:val="both"/>
        <w:rPr>
          <w:rFonts w:ascii="Times New Roman" w:eastAsia="Times New Roman" w:hAnsi="Times New Roman"/>
          <w:lang w:eastAsia="pl-PL"/>
        </w:rPr>
      </w:pPr>
      <w:r w:rsidRPr="000C2FEF">
        <w:rPr>
          <w:rFonts w:ascii="Times New Roman" w:eastAsia="Times New Roman" w:hAnsi="Times New Roman"/>
          <w:lang w:eastAsia="pl-PL"/>
        </w:rPr>
        <w:t xml:space="preserve">- na </w:t>
      </w:r>
      <w:r w:rsidR="004F6964">
        <w:rPr>
          <w:rFonts w:ascii="Times New Roman" w:eastAsia="Times New Roman" w:hAnsi="Times New Roman"/>
          <w:lang w:eastAsia="pl-PL"/>
        </w:rPr>
        <w:t xml:space="preserve">mini koparkę </w:t>
      </w:r>
      <w:r w:rsidRPr="000C2FEF">
        <w:rPr>
          <w:rFonts w:ascii="Times New Roman" w:eastAsia="Times New Roman" w:hAnsi="Times New Roman"/>
          <w:lang w:eastAsia="pl-PL"/>
        </w:rPr>
        <w:t xml:space="preserve"> - ………………………………</w:t>
      </w:r>
    </w:p>
    <w:p w14:paraId="5009C2BD" w14:textId="04778132" w:rsidR="000C2FEF" w:rsidRDefault="000C2FEF" w:rsidP="000C2FEF">
      <w:pPr>
        <w:spacing w:after="0"/>
        <w:contextualSpacing/>
        <w:jc w:val="both"/>
        <w:rPr>
          <w:rFonts w:ascii="Times New Roman" w:eastAsia="Times New Roman" w:hAnsi="Times New Roman"/>
          <w:lang w:eastAsia="pl-PL"/>
        </w:rPr>
      </w:pPr>
      <w:r w:rsidRPr="000C2FEF">
        <w:rPr>
          <w:rFonts w:ascii="Times New Roman" w:eastAsia="Times New Roman" w:hAnsi="Times New Roman"/>
          <w:lang w:eastAsia="pl-PL"/>
        </w:rPr>
        <w:t>- na p</w:t>
      </w:r>
      <w:r w:rsidR="004F6964">
        <w:rPr>
          <w:rFonts w:ascii="Times New Roman" w:eastAsia="Times New Roman" w:hAnsi="Times New Roman"/>
          <w:lang w:eastAsia="pl-PL"/>
        </w:rPr>
        <w:t>rzyczepkę</w:t>
      </w:r>
      <w:r w:rsidRPr="000C2FEF">
        <w:rPr>
          <w:rFonts w:ascii="Times New Roman" w:eastAsia="Times New Roman" w:hAnsi="Times New Roman"/>
          <w:lang w:eastAsia="pl-PL"/>
        </w:rPr>
        <w:t xml:space="preserve"> - ……………………..………… </w:t>
      </w:r>
    </w:p>
    <w:p w14:paraId="084E18DC" w14:textId="77777777" w:rsidR="004F6964" w:rsidRPr="004F6964" w:rsidRDefault="004F6964" w:rsidP="000C2FEF">
      <w:pPr>
        <w:widowControl w:val="0"/>
        <w:autoSpaceDE w:val="0"/>
        <w:autoSpaceDN w:val="0"/>
        <w:adjustRightInd w:val="0"/>
        <w:spacing w:after="0" w:line="240" w:lineRule="auto"/>
        <w:jc w:val="both"/>
        <w:rPr>
          <w:rFonts w:ascii="Times New Roman" w:hAnsi="Times New Roman"/>
          <w:sz w:val="24"/>
          <w:szCs w:val="24"/>
        </w:rPr>
      </w:pPr>
      <w:r w:rsidRPr="004F6964">
        <w:rPr>
          <w:rFonts w:ascii="Times New Roman" w:hAnsi="Times New Roman"/>
          <w:sz w:val="24"/>
          <w:szCs w:val="24"/>
        </w:rPr>
        <w:t xml:space="preserve">serwis gwarancyjny i pogwarancyjny przez okres ……… lat </w:t>
      </w:r>
    </w:p>
    <w:p w14:paraId="56889873" w14:textId="77777777" w:rsidR="004F6964" w:rsidRDefault="004F6964" w:rsidP="000C2FEF">
      <w:pPr>
        <w:widowControl w:val="0"/>
        <w:autoSpaceDE w:val="0"/>
        <w:autoSpaceDN w:val="0"/>
        <w:adjustRightInd w:val="0"/>
        <w:spacing w:after="0" w:line="240" w:lineRule="auto"/>
        <w:jc w:val="both"/>
      </w:pPr>
    </w:p>
    <w:p w14:paraId="2180B9E8" w14:textId="371C5F81" w:rsidR="000C2FEF" w:rsidRPr="000C2FEF" w:rsidRDefault="000C2FEF" w:rsidP="000C2FEF">
      <w:pPr>
        <w:widowControl w:val="0"/>
        <w:autoSpaceDE w:val="0"/>
        <w:autoSpaceDN w:val="0"/>
        <w:adjustRightInd w:val="0"/>
        <w:spacing w:after="0" w:line="240" w:lineRule="auto"/>
        <w:jc w:val="both"/>
        <w:rPr>
          <w:rFonts w:ascii="Times New Roman" w:eastAsia="Times New Roman" w:hAnsi="Times New Roman"/>
          <w:color w:val="000000"/>
          <w:lang w:eastAsia="pl-PL"/>
        </w:rPr>
      </w:pPr>
      <w:r w:rsidRPr="000C2FEF">
        <w:rPr>
          <w:rFonts w:ascii="Times New Roman" w:eastAsia="Times New Roman" w:hAnsi="Times New Roman"/>
          <w:color w:val="000000"/>
          <w:lang w:eastAsia="pl-PL"/>
        </w:rPr>
        <w:t xml:space="preserve">Oświadczamy, </w:t>
      </w:r>
      <w:r w:rsidRPr="000C2FEF">
        <w:rPr>
          <w:rFonts w:ascii="Times New Roman" w:eastAsia="Times New Roman" w:hAnsi="Times New Roman"/>
          <w:color w:val="000000"/>
          <w:u w:val="single"/>
          <w:lang w:eastAsia="pl-PL"/>
        </w:rPr>
        <w:t xml:space="preserve">że przewidujemy/nie przewidujemy </w:t>
      </w:r>
      <w:r w:rsidRPr="000C2FEF">
        <w:rPr>
          <w:rFonts w:ascii="Times New Roman" w:eastAsia="Times New Roman" w:hAnsi="Times New Roman"/>
          <w:color w:val="000000"/>
          <w:lang w:eastAsia="pl-PL"/>
        </w:rPr>
        <w:t xml:space="preserve"> powierzenie podwykonawcom realizacje zamówienia w części ……………………………………………………………………………….</w:t>
      </w:r>
    </w:p>
    <w:p w14:paraId="700B17E2" w14:textId="77777777" w:rsidR="00554F67" w:rsidRPr="0099706B" w:rsidRDefault="00554F67" w:rsidP="000C2FEF">
      <w:pPr>
        <w:widowControl w:val="0"/>
        <w:autoSpaceDE w:val="0"/>
        <w:autoSpaceDN w:val="0"/>
        <w:adjustRightInd w:val="0"/>
        <w:spacing w:after="0" w:line="240" w:lineRule="auto"/>
        <w:jc w:val="both"/>
        <w:rPr>
          <w:rFonts w:ascii="Times New Roman" w:hAnsi="Times New Roman"/>
          <w:color w:val="000000"/>
          <w:sz w:val="24"/>
          <w:szCs w:val="24"/>
        </w:rPr>
      </w:pPr>
      <w:r w:rsidRPr="0099706B">
        <w:rPr>
          <w:rFonts w:ascii="Times New Roman" w:hAnsi="Times New Roman"/>
          <w:color w:val="000000"/>
          <w:sz w:val="24"/>
          <w:szCs w:val="24"/>
        </w:rPr>
        <w:t>Jednocześnie oświadczamy, że:</w:t>
      </w:r>
    </w:p>
    <w:p w14:paraId="74A038B4" w14:textId="77777777" w:rsidR="00554F67" w:rsidRPr="0099706B" w:rsidRDefault="00554F67" w:rsidP="000C2FEF">
      <w:pPr>
        <w:pStyle w:val="Akapitzlist"/>
        <w:widowControl w:val="0"/>
        <w:numPr>
          <w:ilvl w:val="0"/>
          <w:numId w:val="2"/>
        </w:numPr>
        <w:autoSpaceDE w:val="0"/>
        <w:autoSpaceDN w:val="0"/>
        <w:adjustRightInd w:val="0"/>
        <w:jc w:val="both"/>
        <w:rPr>
          <w:color w:val="000000"/>
        </w:rPr>
      </w:pPr>
      <w:r w:rsidRPr="0099706B">
        <w:rPr>
          <w:color w:val="000000"/>
        </w:rPr>
        <w:t>Zapoznaliśmy się ze Warunkami  Zamówienia i przed złożeniem niniejszej oferty jesteśmy związani zawartymi w niej zasadami postanowień,</w:t>
      </w:r>
    </w:p>
    <w:p w14:paraId="41AC381E" w14:textId="5CB514EA" w:rsidR="00554F67" w:rsidRPr="0099706B" w:rsidRDefault="00554F67" w:rsidP="000C2FEF">
      <w:pPr>
        <w:pStyle w:val="Akapitzlist"/>
        <w:widowControl w:val="0"/>
        <w:numPr>
          <w:ilvl w:val="0"/>
          <w:numId w:val="2"/>
        </w:numPr>
        <w:autoSpaceDE w:val="0"/>
        <w:autoSpaceDN w:val="0"/>
        <w:adjustRightInd w:val="0"/>
        <w:jc w:val="both"/>
        <w:rPr>
          <w:color w:val="000000"/>
        </w:rPr>
      </w:pPr>
      <w:r w:rsidRPr="0099706B">
        <w:rPr>
          <w:color w:val="000000"/>
        </w:rPr>
        <w:t>Posiadamy uprawnienia do realizacji przedmiotowego zamówienia zgodnie z</w:t>
      </w:r>
      <w:r w:rsidR="00BE0B79">
        <w:rPr>
          <w:color w:val="000000"/>
        </w:rPr>
        <w:t> </w:t>
      </w:r>
      <w:r w:rsidRPr="0099706B">
        <w:rPr>
          <w:color w:val="000000"/>
        </w:rPr>
        <w:t>obowiązującymi przepisami,</w:t>
      </w:r>
    </w:p>
    <w:p w14:paraId="06F1B1F1" w14:textId="77777777" w:rsidR="00554F67" w:rsidRPr="0099706B" w:rsidRDefault="00554F67" w:rsidP="000C2FEF">
      <w:pPr>
        <w:pStyle w:val="Akapitzlist"/>
        <w:widowControl w:val="0"/>
        <w:numPr>
          <w:ilvl w:val="0"/>
          <w:numId w:val="2"/>
        </w:numPr>
        <w:autoSpaceDE w:val="0"/>
        <w:autoSpaceDN w:val="0"/>
        <w:adjustRightInd w:val="0"/>
        <w:jc w:val="both"/>
        <w:rPr>
          <w:color w:val="000000"/>
        </w:rPr>
      </w:pPr>
      <w:r w:rsidRPr="0099706B">
        <w:rPr>
          <w:color w:val="000000"/>
        </w:rPr>
        <w:t>Niniejsza oferta w pełni spełnia wymagania zawarte w WZ,</w:t>
      </w:r>
    </w:p>
    <w:p w14:paraId="01441244" w14:textId="77777777" w:rsidR="00554F67" w:rsidRPr="0099706B" w:rsidRDefault="00554F67" w:rsidP="000C2FEF">
      <w:pPr>
        <w:pStyle w:val="Akapitzlist"/>
        <w:widowControl w:val="0"/>
        <w:numPr>
          <w:ilvl w:val="0"/>
          <w:numId w:val="2"/>
        </w:numPr>
        <w:autoSpaceDE w:val="0"/>
        <w:autoSpaceDN w:val="0"/>
        <w:adjustRightInd w:val="0"/>
        <w:jc w:val="both"/>
        <w:rPr>
          <w:color w:val="000000"/>
        </w:rPr>
      </w:pPr>
      <w:r w:rsidRPr="0099706B">
        <w:rPr>
          <w:color w:val="000000"/>
        </w:rPr>
        <w:t>Zdobyliśmy wszystkie niezbędne informacje do przygotowania oferty,</w:t>
      </w:r>
    </w:p>
    <w:p w14:paraId="2B7D7885" w14:textId="77777777" w:rsidR="00554F67" w:rsidRDefault="00554F67" w:rsidP="000C2FEF">
      <w:pPr>
        <w:pStyle w:val="Akapitzlist"/>
        <w:widowControl w:val="0"/>
        <w:numPr>
          <w:ilvl w:val="0"/>
          <w:numId w:val="2"/>
        </w:numPr>
        <w:autoSpaceDE w:val="0"/>
        <w:autoSpaceDN w:val="0"/>
        <w:adjustRightInd w:val="0"/>
        <w:jc w:val="both"/>
        <w:rPr>
          <w:color w:val="000000"/>
        </w:rPr>
      </w:pPr>
      <w:r w:rsidRPr="0099706B">
        <w:rPr>
          <w:color w:val="000000"/>
        </w:rPr>
        <w:t>Pozostajemy związani niniejszą ofertą przez 30 dni od dnia, w którym upłynął termin składania ofert,</w:t>
      </w:r>
    </w:p>
    <w:p w14:paraId="07855A8A" w14:textId="18D8E3C1" w:rsidR="00554F67" w:rsidRPr="0099706B" w:rsidRDefault="00554F67" w:rsidP="000C2FEF">
      <w:pPr>
        <w:pStyle w:val="Akapitzlist"/>
        <w:widowControl w:val="0"/>
        <w:numPr>
          <w:ilvl w:val="0"/>
          <w:numId w:val="2"/>
        </w:numPr>
        <w:autoSpaceDE w:val="0"/>
        <w:autoSpaceDN w:val="0"/>
        <w:adjustRightInd w:val="0"/>
        <w:jc w:val="both"/>
        <w:rPr>
          <w:color w:val="000000"/>
        </w:rPr>
      </w:pPr>
      <w:r w:rsidRPr="0099706B">
        <w:rPr>
          <w:color w:val="000000"/>
        </w:rPr>
        <w:t xml:space="preserve">Zapoznaliśmy się z treścią wzoru umowy, który został załączony do WZ i zobowiązujemy się w przypadku wyboru naszej oferty do zawarcia umowy na wymienionych w niej warunkach i w miejscu i terminie wyznaczonym przez </w:t>
      </w:r>
      <w:r w:rsidRPr="0099706B">
        <w:rPr>
          <w:color w:val="000000"/>
        </w:rPr>
        <w:lastRenderedPageBreak/>
        <w:t>Zamawiającego</w:t>
      </w:r>
      <w:r w:rsidR="00BE0B79">
        <w:rPr>
          <w:color w:val="000000"/>
        </w:rPr>
        <w:t>.</w:t>
      </w:r>
    </w:p>
    <w:p w14:paraId="21EF2568" w14:textId="77777777" w:rsidR="00554F67" w:rsidRPr="0099706B" w:rsidRDefault="00554F67" w:rsidP="000C2FEF">
      <w:pPr>
        <w:pStyle w:val="Akapitzlist"/>
        <w:widowControl w:val="0"/>
        <w:numPr>
          <w:ilvl w:val="0"/>
          <w:numId w:val="2"/>
        </w:numPr>
        <w:autoSpaceDE w:val="0"/>
        <w:autoSpaceDN w:val="0"/>
        <w:adjustRightInd w:val="0"/>
        <w:jc w:val="both"/>
        <w:rPr>
          <w:color w:val="000000"/>
        </w:rPr>
      </w:pPr>
      <w:r w:rsidRPr="0099706B">
        <w:rPr>
          <w:color w:val="000000"/>
        </w:rPr>
        <w:t>Załącznikami do niniejszej oferty są:</w:t>
      </w:r>
    </w:p>
    <w:p w14:paraId="6E7ACAA0" w14:textId="77777777"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1 …………………………………………………………………………..</w:t>
      </w:r>
    </w:p>
    <w:p w14:paraId="77BC5B63" w14:textId="77777777"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2 …………………………………………………………………………..</w:t>
      </w:r>
    </w:p>
    <w:p w14:paraId="100AE5EB" w14:textId="77777777"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3 …………………………………………………………………………..</w:t>
      </w:r>
    </w:p>
    <w:p w14:paraId="0D233314" w14:textId="77777777"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4 …………………………………………………………………………..</w:t>
      </w:r>
    </w:p>
    <w:p w14:paraId="1A6B3D6A" w14:textId="77777777"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5 …………………………………………………………………………..</w:t>
      </w:r>
    </w:p>
    <w:p w14:paraId="1F1FD95C" w14:textId="77777777"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6 …………………………………………………………………………..</w:t>
      </w:r>
    </w:p>
    <w:p w14:paraId="23E26DB3" w14:textId="77777777"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7 …………………………………………………………………………..</w:t>
      </w:r>
    </w:p>
    <w:p w14:paraId="4097263F" w14:textId="77777777"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8 …………………………………………………………………………..</w:t>
      </w:r>
    </w:p>
    <w:p w14:paraId="468DB0B0" w14:textId="77777777" w:rsidR="00554F67" w:rsidRPr="0099706B" w:rsidRDefault="00554F67" w:rsidP="00554F67">
      <w:pPr>
        <w:pStyle w:val="Akapitzlist"/>
        <w:widowControl w:val="0"/>
        <w:autoSpaceDE w:val="0"/>
        <w:autoSpaceDN w:val="0"/>
        <w:adjustRightInd w:val="0"/>
        <w:spacing w:line="276" w:lineRule="auto"/>
        <w:jc w:val="both"/>
        <w:rPr>
          <w:color w:val="000000"/>
        </w:rPr>
      </w:pPr>
    </w:p>
    <w:p w14:paraId="44C02D39" w14:textId="77777777" w:rsidR="00554F67" w:rsidRPr="0099706B" w:rsidRDefault="00554F67" w:rsidP="00554F67">
      <w:pPr>
        <w:pStyle w:val="Akapitzlist"/>
        <w:widowControl w:val="0"/>
        <w:autoSpaceDE w:val="0"/>
        <w:autoSpaceDN w:val="0"/>
        <w:adjustRightInd w:val="0"/>
        <w:spacing w:line="276" w:lineRule="auto"/>
        <w:jc w:val="both"/>
        <w:rPr>
          <w:color w:val="000000"/>
        </w:rPr>
      </w:pPr>
    </w:p>
    <w:p w14:paraId="1B93C305" w14:textId="77777777" w:rsidR="00554F67" w:rsidRPr="0099706B" w:rsidRDefault="00554F67" w:rsidP="00554F67">
      <w:pPr>
        <w:pStyle w:val="Akapitzlist"/>
        <w:widowControl w:val="0"/>
        <w:autoSpaceDE w:val="0"/>
        <w:autoSpaceDN w:val="0"/>
        <w:adjustRightInd w:val="0"/>
        <w:spacing w:line="276" w:lineRule="auto"/>
        <w:jc w:val="both"/>
        <w:rPr>
          <w:color w:val="000000"/>
        </w:rPr>
      </w:pPr>
    </w:p>
    <w:p w14:paraId="0EAD4C18" w14:textId="77777777" w:rsidR="00554F67" w:rsidRPr="0099706B" w:rsidRDefault="00554F67" w:rsidP="00554F67">
      <w:pPr>
        <w:pStyle w:val="Akapitzlist"/>
        <w:widowControl w:val="0"/>
        <w:autoSpaceDE w:val="0"/>
        <w:autoSpaceDN w:val="0"/>
        <w:adjustRightInd w:val="0"/>
        <w:spacing w:line="276" w:lineRule="auto"/>
        <w:jc w:val="both"/>
        <w:rPr>
          <w:color w:val="000000"/>
        </w:rPr>
      </w:pPr>
    </w:p>
    <w:p w14:paraId="294CEDD1" w14:textId="77777777" w:rsidR="00554F67" w:rsidRPr="0099706B" w:rsidRDefault="00554F67" w:rsidP="00554F67">
      <w:pPr>
        <w:pStyle w:val="Tekstpodstawowywcity3"/>
        <w:spacing w:after="0"/>
        <w:ind w:left="0"/>
        <w:jc w:val="both"/>
        <w:rPr>
          <w:rFonts w:ascii="Times New Roman" w:hAnsi="Times New Roman"/>
          <w:sz w:val="24"/>
          <w:szCs w:val="24"/>
        </w:rPr>
      </w:pPr>
    </w:p>
    <w:p w14:paraId="074C2E24" w14:textId="77777777" w:rsidR="00554F67" w:rsidRPr="0099706B" w:rsidRDefault="00554F67" w:rsidP="00554F67">
      <w:pPr>
        <w:jc w:val="both"/>
        <w:rPr>
          <w:rFonts w:ascii="Times New Roman" w:hAnsi="Times New Roman"/>
          <w:sz w:val="24"/>
          <w:szCs w:val="24"/>
        </w:rPr>
      </w:pPr>
      <w:r w:rsidRPr="0099706B">
        <w:rPr>
          <w:rFonts w:ascii="Times New Roman" w:hAnsi="Times New Roman"/>
          <w:sz w:val="24"/>
          <w:szCs w:val="24"/>
        </w:rPr>
        <w:t>Oferta składa się z ……………. stron ponumerowanych</w:t>
      </w:r>
    </w:p>
    <w:p w14:paraId="1092CBEF" w14:textId="77777777" w:rsidR="00554F67" w:rsidRPr="0099706B" w:rsidRDefault="00554F67" w:rsidP="00554F67">
      <w:pPr>
        <w:spacing w:after="0"/>
        <w:jc w:val="both"/>
        <w:rPr>
          <w:rFonts w:ascii="Times New Roman" w:hAnsi="Times New Roman"/>
          <w:sz w:val="24"/>
          <w:szCs w:val="24"/>
        </w:rPr>
      </w:pPr>
    </w:p>
    <w:p w14:paraId="6AA653C8" w14:textId="77777777" w:rsidR="00554F67" w:rsidRPr="0099706B" w:rsidRDefault="00554F67" w:rsidP="00554F67">
      <w:pPr>
        <w:spacing w:after="0"/>
        <w:jc w:val="both"/>
        <w:rPr>
          <w:rFonts w:ascii="Times New Roman" w:hAnsi="Times New Roman"/>
          <w:sz w:val="24"/>
          <w:szCs w:val="24"/>
        </w:rPr>
      </w:pPr>
    </w:p>
    <w:p w14:paraId="09E91632" w14:textId="77777777" w:rsidR="00554F67" w:rsidRPr="0099706B" w:rsidRDefault="00554F67" w:rsidP="00554F67">
      <w:pPr>
        <w:spacing w:after="0"/>
        <w:jc w:val="both"/>
        <w:rPr>
          <w:rFonts w:ascii="Times New Roman" w:hAnsi="Times New Roman"/>
          <w:sz w:val="24"/>
          <w:szCs w:val="24"/>
        </w:rPr>
      </w:pPr>
    </w:p>
    <w:p w14:paraId="4E053D47" w14:textId="77777777" w:rsidR="00554F67" w:rsidRPr="0099706B" w:rsidRDefault="00554F67" w:rsidP="00554F67">
      <w:pPr>
        <w:spacing w:after="0"/>
        <w:jc w:val="both"/>
        <w:rPr>
          <w:rFonts w:ascii="Times New Roman" w:hAnsi="Times New Roman"/>
          <w:sz w:val="24"/>
          <w:szCs w:val="24"/>
        </w:rPr>
      </w:pPr>
    </w:p>
    <w:p w14:paraId="3A0CA0B7" w14:textId="77777777" w:rsidR="00554F67" w:rsidRPr="0099706B" w:rsidRDefault="00554F67" w:rsidP="00554F67">
      <w:pPr>
        <w:spacing w:after="0"/>
        <w:jc w:val="both"/>
        <w:rPr>
          <w:rFonts w:ascii="Times New Roman" w:hAnsi="Times New Roman"/>
          <w:sz w:val="24"/>
          <w:szCs w:val="24"/>
        </w:rPr>
      </w:pPr>
    </w:p>
    <w:p w14:paraId="117E50BE"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35EC4EB5" w14:textId="77777777" w:rsidR="00554F67" w:rsidRPr="0099706B" w:rsidRDefault="00554F67" w:rsidP="00554F67">
      <w:pPr>
        <w:spacing w:after="0"/>
        <w:jc w:val="both"/>
        <w:rPr>
          <w:rFonts w:ascii="Times New Roman" w:hAnsi="Times New Roman"/>
          <w:sz w:val="24"/>
          <w:szCs w:val="24"/>
        </w:rPr>
      </w:pPr>
    </w:p>
    <w:p w14:paraId="45944CBF"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655110CE" w14:textId="77777777" w:rsidR="00554F67"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71FE8B5F" w14:textId="77777777" w:rsidR="003F7501" w:rsidRDefault="003F7501" w:rsidP="00554F67">
      <w:pPr>
        <w:spacing w:after="0"/>
        <w:ind w:left="5664" w:firstLine="708"/>
        <w:jc w:val="both"/>
        <w:rPr>
          <w:rFonts w:ascii="Times New Roman" w:hAnsi="Times New Roman"/>
          <w:i/>
          <w:sz w:val="24"/>
          <w:szCs w:val="24"/>
        </w:rPr>
      </w:pPr>
    </w:p>
    <w:p w14:paraId="4D35A1DD" w14:textId="4DCEAD32" w:rsidR="003F7501" w:rsidRDefault="003F7501" w:rsidP="00554F67">
      <w:pPr>
        <w:spacing w:after="0"/>
        <w:ind w:left="5664" w:firstLine="708"/>
        <w:jc w:val="both"/>
        <w:rPr>
          <w:rFonts w:ascii="Times New Roman" w:hAnsi="Times New Roman"/>
          <w:i/>
          <w:sz w:val="24"/>
          <w:szCs w:val="24"/>
        </w:rPr>
      </w:pPr>
    </w:p>
    <w:p w14:paraId="0CD723BF" w14:textId="77777777" w:rsidR="00FC6560" w:rsidRPr="0099706B" w:rsidRDefault="00FC6560" w:rsidP="00554F67">
      <w:pPr>
        <w:spacing w:after="0"/>
        <w:ind w:left="5664" w:firstLine="708"/>
        <w:jc w:val="both"/>
        <w:rPr>
          <w:rFonts w:ascii="Times New Roman" w:hAnsi="Times New Roman"/>
          <w:i/>
          <w:sz w:val="24"/>
          <w:szCs w:val="24"/>
        </w:rPr>
      </w:pPr>
    </w:p>
    <w:p w14:paraId="45BAFE21" w14:textId="77777777" w:rsidR="00582D56" w:rsidRDefault="00582D56" w:rsidP="00554F67">
      <w:pPr>
        <w:pStyle w:val="Nagwek2"/>
        <w:ind w:left="6372"/>
        <w:rPr>
          <w:rFonts w:ascii="Times New Roman" w:hAnsi="Times New Roman"/>
          <w:i/>
          <w:sz w:val="24"/>
          <w:szCs w:val="24"/>
        </w:rPr>
      </w:pPr>
      <w:bookmarkStart w:id="8" w:name="_Hlk48902736"/>
    </w:p>
    <w:p w14:paraId="61A18044" w14:textId="77777777" w:rsidR="00582D56" w:rsidRDefault="00582D56" w:rsidP="00554F67">
      <w:pPr>
        <w:pStyle w:val="Nagwek2"/>
        <w:ind w:left="6372"/>
        <w:rPr>
          <w:rFonts w:ascii="Times New Roman" w:hAnsi="Times New Roman"/>
          <w:i/>
          <w:sz w:val="24"/>
          <w:szCs w:val="24"/>
        </w:rPr>
      </w:pPr>
    </w:p>
    <w:p w14:paraId="4579F7EE" w14:textId="77777777" w:rsidR="00582D56" w:rsidRDefault="00582D56" w:rsidP="00554F67">
      <w:pPr>
        <w:pStyle w:val="Nagwek2"/>
        <w:ind w:left="6372"/>
        <w:rPr>
          <w:rFonts w:ascii="Times New Roman" w:hAnsi="Times New Roman"/>
          <w:i/>
          <w:sz w:val="24"/>
          <w:szCs w:val="24"/>
        </w:rPr>
      </w:pPr>
    </w:p>
    <w:p w14:paraId="0FF863F3" w14:textId="77777777" w:rsidR="00582D56" w:rsidRDefault="00582D56" w:rsidP="00554F67">
      <w:pPr>
        <w:pStyle w:val="Nagwek2"/>
        <w:ind w:left="6372"/>
        <w:rPr>
          <w:rFonts w:ascii="Times New Roman" w:hAnsi="Times New Roman"/>
          <w:i/>
          <w:sz w:val="24"/>
          <w:szCs w:val="24"/>
        </w:rPr>
      </w:pPr>
    </w:p>
    <w:p w14:paraId="10B0A7AA" w14:textId="77777777" w:rsidR="00582D56" w:rsidRDefault="00582D56" w:rsidP="00554F67">
      <w:pPr>
        <w:pStyle w:val="Nagwek2"/>
        <w:ind w:left="6372"/>
        <w:rPr>
          <w:rFonts w:ascii="Times New Roman" w:hAnsi="Times New Roman"/>
          <w:i/>
          <w:sz w:val="24"/>
          <w:szCs w:val="24"/>
        </w:rPr>
      </w:pPr>
    </w:p>
    <w:p w14:paraId="4349B454" w14:textId="77777777" w:rsidR="00582D56" w:rsidRDefault="00582D56" w:rsidP="00554F67">
      <w:pPr>
        <w:pStyle w:val="Nagwek2"/>
        <w:ind w:left="6372"/>
        <w:rPr>
          <w:rFonts w:ascii="Times New Roman" w:hAnsi="Times New Roman"/>
          <w:i/>
          <w:sz w:val="24"/>
          <w:szCs w:val="24"/>
        </w:rPr>
      </w:pPr>
    </w:p>
    <w:p w14:paraId="453EB2C8" w14:textId="77777777" w:rsidR="00582D56" w:rsidRDefault="00582D56" w:rsidP="00554F67">
      <w:pPr>
        <w:pStyle w:val="Nagwek2"/>
        <w:ind w:left="6372"/>
        <w:rPr>
          <w:rFonts w:ascii="Times New Roman" w:hAnsi="Times New Roman"/>
          <w:i/>
          <w:sz w:val="24"/>
          <w:szCs w:val="24"/>
        </w:rPr>
      </w:pPr>
    </w:p>
    <w:p w14:paraId="4AC2E2B4" w14:textId="77777777" w:rsidR="00582D56" w:rsidRDefault="00582D56" w:rsidP="00554F67">
      <w:pPr>
        <w:pStyle w:val="Nagwek2"/>
        <w:ind w:left="6372"/>
        <w:rPr>
          <w:rFonts w:ascii="Times New Roman" w:hAnsi="Times New Roman"/>
          <w:i/>
          <w:sz w:val="24"/>
          <w:szCs w:val="24"/>
        </w:rPr>
      </w:pPr>
    </w:p>
    <w:p w14:paraId="3FFECAFB" w14:textId="2CBDC372" w:rsidR="00582D56" w:rsidRDefault="00582D56" w:rsidP="00554F67">
      <w:pPr>
        <w:pStyle w:val="Nagwek2"/>
        <w:ind w:left="6372"/>
        <w:rPr>
          <w:rFonts w:ascii="Times New Roman" w:hAnsi="Times New Roman"/>
          <w:i/>
          <w:sz w:val="24"/>
          <w:szCs w:val="24"/>
        </w:rPr>
      </w:pPr>
    </w:p>
    <w:p w14:paraId="06FFB21A" w14:textId="4C8B9C42" w:rsidR="00582D56" w:rsidRDefault="00582D56" w:rsidP="00582D56">
      <w:pPr>
        <w:rPr>
          <w:lang w:eastAsia="pl-PL"/>
        </w:rPr>
      </w:pPr>
    </w:p>
    <w:p w14:paraId="22F6688C" w14:textId="6215792E" w:rsidR="00410044" w:rsidRDefault="00410044" w:rsidP="00582D56">
      <w:pPr>
        <w:rPr>
          <w:lang w:eastAsia="pl-PL"/>
        </w:rPr>
      </w:pPr>
    </w:p>
    <w:p w14:paraId="6CD6CDFF" w14:textId="07A9AC3F" w:rsidR="00410044" w:rsidRDefault="00410044" w:rsidP="00582D56">
      <w:pPr>
        <w:rPr>
          <w:lang w:eastAsia="pl-PL"/>
        </w:rPr>
      </w:pPr>
    </w:p>
    <w:p w14:paraId="1341A310" w14:textId="77777777" w:rsidR="00410044" w:rsidRDefault="00410044" w:rsidP="00582D56">
      <w:pPr>
        <w:rPr>
          <w:lang w:eastAsia="pl-PL"/>
        </w:rPr>
      </w:pPr>
    </w:p>
    <w:p w14:paraId="299A5B0B" w14:textId="77777777" w:rsidR="00BE0B79" w:rsidRPr="00582D56" w:rsidRDefault="00BE0B79" w:rsidP="00582D56">
      <w:pPr>
        <w:rPr>
          <w:lang w:eastAsia="pl-PL"/>
        </w:rPr>
      </w:pPr>
    </w:p>
    <w:p w14:paraId="1D8F79EC" w14:textId="3F08645B" w:rsidR="00554F67" w:rsidRPr="0099706B" w:rsidRDefault="00554F67" w:rsidP="00554F67">
      <w:pPr>
        <w:pStyle w:val="Nagwek2"/>
        <w:ind w:left="6372"/>
        <w:rPr>
          <w:rFonts w:ascii="Times New Roman" w:hAnsi="Times New Roman"/>
          <w:i/>
          <w:sz w:val="24"/>
          <w:szCs w:val="24"/>
        </w:rPr>
      </w:pPr>
      <w:r w:rsidRPr="0099706B">
        <w:rPr>
          <w:rFonts w:ascii="Times New Roman" w:hAnsi="Times New Roman"/>
          <w:i/>
          <w:sz w:val="24"/>
          <w:szCs w:val="24"/>
        </w:rPr>
        <w:lastRenderedPageBreak/>
        <w:t>PROJEKT   UMOWY</w:t>
      </w:r>
    </w:p>
    <w:bookmarkEnd w:id="8"/>
    <w:p w14:paraId="1520FE7B" w14:textId="645FEEF5" w:rsidR="00C95D4F" w:rsidRPr="00A20FA0" w:rsidRDefault="00C95D4F" w:rsidP="00C95D4F">
      <w:pPr>
        <w:spacing w:after="0" w:line="240" w:lineRule="auto"/>
        <w:jc w:val="both"/>
        <w:rPr>
          <w:rFonts w:ascii="Times New Roman" w:hAnsi="Times New Roman"/>
          <w:bCs/>
          <w:sz w:val="24"/>
          <w:szCs w:val="24"/>
        </w:rPr>
      </w:pPr>
      <w:r w:rsidRPr="00A20FA0">
        <w:rPr>
          <w:rFonts w:ascii="Times New Roman" w:hAnsi="Times New Roman"/>
          <w:bCs/>
          <w:sz w:val="24"/>
          <w:szCs w:val="24"/>
        </w:rPr>
        <w:t xml:space="preserve">zawarta w  dniu </w:t>
      </w:r>
      <w:r>
        <w:rPr>
          <w:rFonts w:ascii="Times New Roman" w:hAnsi="Times New Roman"/>
          <w:bCs/>
          <w:sz w:val="24"/>
          <w:szCs w:val="24"/>
        </w:rPr>
        <w:t xml:space="preserve">…………………. </w:t>
      </w:r>
      <w:r w:rsidRPr="00A20FA0">
        <w:rPr>
          <w:rFonts w:ascii="Times New Roman" w:hAnsi="Times New Roman"/>
          <w:bCs/>
          <w:sz w:val="24"/>
          <w:szCs w:val="24"/>
        </w:rPr>
        <w:t>w Koszalinie, pomiędzy</w:t>
      </w:r>
    </w:p>
    <w:p w14:paraId="2DCF6C0F" w14:textId="77777777" w:rsidR="00C95D4F" w:rsidRPr="00222E06" w:rsidRDefault="00C95D4F" w:rsidP="00C95D4F">
      <w:pPr>
        <w:autoSpaceDE w:val="0"/>
        <w:autoSpaceDN w:val="0"/>
        <w:adjustRightInd w:val="0"/>
        <w:jc w:val="both"/>
        <w:rPr>
          <w:rFonts w:ascii="Times New Roman" w:hAnsi="Times New Roman"/>
          <w:bCs/>
          <w:sz w:val="24"/>
          <w:szCs w:val="24"/>
        </w:rPr>
      </w:pPr>
      <w:r w:rsidRPr="00222E06">
        <w:rPr>
          <w:rFonts w:ascii="Times New Roman" w:hAnsi="Times New Roman"/>
          <w:bCs/>
          <w:sz w:val="24"/>
          <w:szCs w:val="24"/>
        </w:rPr>
        <w:t xml:space="preserve">Miejskimi Wodociągami i Kanalizacją Spółką z o.o. z siedzibą w Koszalinie przy ul. Wojska Polskiego 14 wpisaną do Rejestru Przedsiębiorców Krajowego Rejestru Sądowego pod numerem KRS 0000031299, akta rejestrowe przechowywane są w Sądzie Rejonowym </w:t>
      </w:r>
      <w:r w:rsidRPr="00222E06">
        <w:rPr>
          <w:rFonts w:ascii="Times New Roman" w:hAnsi="Times New Roman"/>
          <w:bCs/>
          <w:sz w:val="24"/>
          <w:szCs w:val="24"/>
        </w:rPr>
        <w:br/>
        <w:t xml:space="preserve">w Koszalinie IX Wydział Krajowego Rejestru Sądowego, NIP 669-050-14-95, REGON 330032800, wysokość Kapitału Zakładowego </w:t>
      </w:r>
      <w:r>
        <w:rPr>
          <w:rFonts w:ascii="Times New Roman" w:hAnsi="Times New Roman"/>
          <w:bCs/>
          <w:sz w:val="24"/>
          <w:szCs w:val="24"/>
        </w:rPr>
        <w:t xml:space="preserve">182.611.500,00 </w:t>
      </w:r>
      <w:r w:rsidRPr="00222E06">
        <w:rPr>
          <w:rFonts w:ascii="Times New Roman" w:hAnsi="Times New Roman"/>
          <w:bCs/>
          <w:sz w:val="24"/>
          <w:szCs w:val="24"/>
        </w:rPr>
        <w:t xml:space="preserve">zł, zwaną dalej </w:t>
      </w:r>
      <w:r>
        <w:rPr>
          <w:rFonts w:ascii="Times New Roman" w:hAnsi="Times New Roman"/>
          <w:bCs/>
          <w:sz w:val="24"/>
          <w:szCs w:val="24"/>
        </w:rPr>
        <w:t>„</w:t>
      </w:r>
      <w:r w:rsidRPr="00222E06">
        <w:rPr>
          <w:rFonts w:ascii="Times New Roman" w:hAnsi="Times New Roman"/>
          <w:bCs/>
          <w:sz w:val="24"/>
          <w:szCs w:val="24"/>
        </w:rPr>
        <w:t>Zamawiającym” reprezentowaną przez:</w:t>
      </w:r>
    </w:p>
    <w:p w14:paraId="097137D8" w14:textId="3DE50150" w:rsidR="00C95D4F" w:rsidRDefault="00C95D4F" w:rsidP="0084020B">
      <w:pPr>
        <w:numPr>
          <w:ilvl w:val="0"/>
          <w:numId w:val="66"/>
        </w:numPr>
        <w:spacing w:after="0" w:line="240" w:lineRule="auto"/>
        <w:jc w:val="both"/>
        <w:rPr>
          <w:rFonts w:ascii="Times New Roman" w:hAnsi="Times New Roman"/>
          <w:sz w:val="24"/>
          <w:szCs w:val="24"/>
        </w:rPr>
      </w:pPr>
      <w:r>
        <w:rPr>
          <w:rFonts w:ascii="Times New Roman" w:hAnsi="Times New Roman"/>
          <w:sz w:val="24"/>
          <w:szCs w:val="24"/>
        </w:rPr>
        <w:t>…………………………………………..</w:t>
      </w:r>
    </w:p>
    <w:p w14:paraId="57781C61" w14:textId="0C5C45B3" w:rsidR="00C95D4F" w:rsidRDefault="00C95D4F" w:rsidP="0084020B">
      <w:pPr>
        <w:numPr>
          <w:ilvl w:val="0"/>
          <w:numId w:val="66"/>
        </w:numPr>
        <w:spacing w:after="0" w:line="240" w:lineRule="auto"/>
        <w:jc w:val="both"/>
        <w:rPr>
          <w:rFonts w:ascii="Times New Roman" w:hAnsi="Times New Roman"/>
          <w:sz w:val="24"/>
          <w:szCs w:val="24"/>
        </w:rPr>
      </w:pPr>
      <w:r>
        <w:rPr>
          <w:rFonts w:ascii="Times New Roman" w:hAnsi="Times New Roman"/>
          <w:sz w:val="24"/>
          <w:szCs w:val="24"/>
        </w:rPr>
        <w:t>………………………………………….</w:t>
      </w:r>
    </w:p>
    <w:p w14:paraId="35E596F2" w14:textId="77777777" w:rsidR="00C95D4F" w:rsidRPr="00A20FA0" w:rsidRDefault="00C95D4F" w:rsidP="00C95D4F">
      <w:pPr>
        <w:pStyle w:val="Tekstpodstawowy2"/>
        <w:rPr>
          <w:rFonts w:ascii="Times New Roman" w:hAnsi="Times New Roman"/>
          <w:b w:val="0"/>
          <w:sz w:val="24"/>
          <w:szCs w:val="24"/>
        </w:rPr>
      </w:pPr>
      <w:r w:rsidRPr="00A20FA0">
        <w:rPr>
          <w:rFonts w:ascii="Times New Roman" w:hAnsi="Times New Roman"/>
          <w:b w:val="0"/>
          <w:sz w:val="24"/>
          <w:szCs w:val="24"/>
        </w:rPr>
        <w:t>a,</w:t>
      </w:r>
    </w:p>
    <w:p w14:paraId="43DC965C" w14:textId="09DD77F6" w:rsidR="00C95D4F" w:rsidRPr="00A20FA0" w:rsidRDefault="00C95D4F" w:rsidP="00C95D4F">
      <w:pPr>
        <w:pStyle w:val="Tekstpodstawowy2"/>
        <w:jc w:val="both"/>
        <w:rPr>
          <w:rFonts w:ascii="Times New Roman" w:hAnsi="Times New Roman"/>
          <w:b w:val="0"/>
          <w:sz w:val="24"/>
          <w:szCs w:val="24"/>
        </w:rPr>
      </w:pPr>
      <w:r>
        <w:rPr>
          <w:rFonts w:ascii="Times New Roman" w:hAnsi="Times New Roman"/>
          <w:b w:val="0"/>
          <w:sz w:val="24"/>
          <w:szCs w:val="24"/>
        </w:rPr>
        <w:t>……………………………………………………………………………………………….</w:t>
      </w:r>
      <w:r w:rsidRPr="00C34223">
        <w:rPr>
          <w:rFonts w:ascii="Times New Roman" w:hAnsi="Times New Roman"/>
          <w:b w:val="0"/>
          <w:sz w:val="24"/>
          <w:szCs w:val="24"/>
        </w:rPr>
        <w:t xml:space="preserve">, </w:t>
      </w:r>
      <w:r w:rsidRPr="00A20FA0">
        <w:rPr>
          <w:rFonts w:ascii="Times New Roman" w:hAnsi="Times New Roman"/>
          <w:b w:val="0"/>
          <w:sz w:val="24"/>
          <w:szCs w:val="24"/>
        </w:rPr>
        <w:t>zwanym dalej „Wykonawcą” reprezentowana przez:</w:t>
      </w:r>
    </w:p>
    <w:p w14:paraId="0081161A" w14:textId="00BC6623" w:rsidR="00C95D4F" w:rsidRDefault="00C95D4F" w:rsidP="0084020B">
      <w:pPr>
        <w:pStyle w:val="Akapitzlist"/>
        <w:numPr>
          <w:ilvl w:val="0"/>
          <w:numId w:val="25"/>
        </w:numPr>
        <w:jc w:val="both"/>
      </w:pPr>
      <w:r>
        <w:t>………………………………….</w:t>
      </w:r>
    </w:p>
    <w:p w14:paraId="56A70715" w14:textId="554DB31C" w:rsidR="00C95D4F" w:rsidRPr="00C34223" w:rsidRDefault="00C95D4F" w:rsidP="0084020B">
      <w:pPr>
        <w:pStyle w:val="Akapitzlist"/>
        <w:numPr>
          <w:ilvl w:val="0"/>
          <w:numId w:val="25"/>
        </w:numPr>
        <w:jc w:val="both"/>
      </w:pPr>
      <w:r>
        <w:t>………………………………….</w:t>
      </w:r>
    </w:p>
    <w:p w14:paraId="73398C47" w14:textId="77777777" w:rsidR="00C95D4F" w:rsidRPr="00A20FA0" w:rsidRDefault="00C95D4F" w:rsidP="00C95D4F">
      <w:pPr>
        <w:spacing w:after="0" w:line="240" w:lineRule="auto"/>
        <w:ind w:left="720"/>
        <w:jc w:val="both"/>
        <w:rPr>
          <w:rFonts w:ascii="Times New Roman" w:hAnsi="Times New Roman"/>
          <w:sz w:val="24"/>
          <w:szCs w:val="24"/>
        </w:rPr>
      </w:pPr>
    </w:p>
    <w:p w14:paraId="0F9AC19B" w14:textId="77777777" w:rsidR="00C95D4F" w:rsidRDefault="00C95D4F" w:rsidP="00C95D4F">
      <w:pPr>
        <w:spacing w:after="0"/>
        <w:jc w:val="both"/>
        <w:rPr>
          <w:rFonts w:ascii="Times New Roman" w:hAnsi="Times New Roman"/>
          <w:sz w:val="24"/>
          <w:szCs w:val="24"/>
        </w:rPr>
      </w:pPr>
      <w:r>
        <w:rPr>
          <w:rFonts w:ascii="Times New Roman" w:hAnsi="Times New Roman"/>
          <w:sz w:val="24"/>
          <w:szCs w:val="24"/>
        </w:rPr>
        <w:t>n</w:t>
      </w:r>
      <w:r w:rsidRPr="00A20FA0">
        <w:rPr>
          <w:rFonts w:ascii="Times New Roman" w:hAnsi="Times New Roman"/>
          <w:sz w:val="24"/>
          <w:szCs w:val="24"/>
        </w:rPr>
        <w:t>a</w:t>
      </w:r>
      <w:r>
        <w:rPr>
          <w:rFonts w:ascii="Times New Roman" w:hAnsi="Times New Roman"/>
          <w:sz w:val="24"/>
          <w:szCs w:val="24"/>
        </w:rPr>
        <w:t xml:space="preserve"> </w:t>
      </w:r>
    </w:p>
    <w:p w14:paraId="036ECB3C" w14:textId="3C158AAD" w:rsidR="00C22F60" w:rsidRPr="00841C32" w:rsidRDefault="00C95D4F" w:rsidP="00C22F60">
      <w:pPr>
        <w:widowControl w:val="0"/>
        <w:autoSpaceDE w:val="0"/>
        <w:autoSpaceDN w:val="0"/>
        <w:adjustRightInd w:val="0"/>
        <w:spacing w:after="0" w:line="240" w:lineRule="auto"/>
        <w:jc w:val="center"/>
        <w:rPr>
          <w:rFonts w:ascii="Times New Roman" w:eastAsia="Times New Roman" w:hAnsi="Times New Roman"/>
          <w:b/>
          <w:sz w:val="24"/>
          <w:szCs w:val="24"/>
          <w:lang w:eastAsia="pl-PL"/>
        </w:rPr>
      </w:pPr>
      <w:r w:rsidRPr="00A65C14">
        <w:rPr>
          <w:rFonts w:ascii="Times New Roman" w:eastAsia="Times New Roman" w:hAnsi="Times New Roman"/>
          <w:b/>
          <w:sz w:val="24"/>
          <w:szCs w:val="24"/>
          <w:lang w:eastAsia="pl-PL"/>
        </w:rPr>
        <w:t xml:space="preserve">dostawę </w:t>
      </w:r>
      <w:r w:rsidR="00C22F60" w:rsidRPr="00A65C14">
        <w:rPr>
          <w:rFonts w:ascii="Times New Roman" w:eastAsia="Times New Roman" w:hAnsi="Times New Roman"/>
          <w:b/>
          <w:sz w:val="24"/>
          <w:szCs w:val="24"/>
          <w:lang w:eastAsia="pl-PL"/>
        </w:rPr>
        <w:t>mini koparki</w:t>
      </w:r>
      <w:r w:rsidR="00C22F60" w:rsidRPr="00841C32">
        <w:rPr>
          <w:rFonts w:ascii="Times New Roman" w:eastAsia="Times New Roman" w:hAnsi="Times New Roman"/>
          <w:b/>
          <w:sz w:val="24"/>
          <w:szCs w:val="24"/>
          <w:lang w:eastAsia="pl-PL"/>
        </w:rPr>
        <w:t xml:space="preserve"> gąsienicow</w:t>
      </w:r>
      <w:r w:rsidR="00C22F60">
        <w:rPr>
          <w:rFonts w:ascii="Times New Roman" w:eastAsia="Times New Roman" w:hAnsi="Times New Roman"/>
          <w:b/>
          <w:sz w:val="24"/>
          <w:szCs w:val="24"/>
          <w:lang w:eastAsia="pl-PL"/>
        </w:rPr>
        <w:t>ej</w:t>
      </w:r>
      <w:r w:rsidR="00C22F60" w:rsidRPr="00841C32">
        <w:rPr>
          <w:rFonts w:ascii="Times New Roman" w:eastAsia="Times New Roman" w:hAnsi="Times New Roman"/>
          <w:b/>
          <w:sz w:val="24"/>
          <w:szCs w:val="24"/>
          <w:lang w:eastAsia="pl-PL"/>
        </w:rPr>
        <w:t xml:space="preserve"> o masie całkowitej do 3000kg</w:t>
      </w:r>
      <w:r w:rsidR="00C22F60">
        <w:rPr>
          <w:rFonts w:ascii="Times New Roman" w:eastAsia="Times New Roman" w:hAnsi="Times New Roman"/>
          <w:b/>
          <w:sz w:val="24"/>
          <w:szCs w:val="24"/>
          <w:lang w:eastAsia="pl-PL"/>
        </w:rPr>
        <w:t xml:space="preserve"> z przyczepką </w:t>
      </w:r>
    </w:p>
    <w:p w14:paraId="361FBD81" w14:textId="77777777" w:rsidR="00C95D4F" w:rsidRPr="00222E06" w:rsidRDefault="00C95D4F" w:rsidP="00C22F60">
      <w:pPr>
        <w:pStyle w:val="Tekstpodstawowy"/>
        <w:spacing w:after="0"/>
        <w:rPr>
          <w:rFonts w:ascii="Times New Roman" w:hAnsi="Times New Roman"/>
          <w:b/>
          <w:sz w:val="24"/>
          <w:szCs w:val="24"/>
        </w:rPr>
      </w:pPr>
    </w:p>
    <w:p w14:paraId="255E7AB2" w14:textId="30D8F965" w:rsidR="00C95D4F" w:rsidRPr="00A20FA0" w:rsidRDefault="00841C32" w:rsidP="00C95D4F">
      <w:pPr>
        <w:spacing w:after="0" w:line="240" w:lineRule="auto"/>
        <w:jc w:val="both"/>
        <w:rPr>
          <w:rFonts w:ascii="Times New Roman" w:hAnsi="Times New Roman"/>
          <w:b/>
          <w:color w:val="000000"/>
          <w:sz w:val="24"/>
          <w:szCs w:val="24"/>
        </w:rPr>
      </w:pPr>
      <w:r w:rsidRPr="00841C32">
        <w:rPr>
          <w:rFonts w:ascii="Times New Roman" w:hAnsi="Times New Roman"/>
          <w:sz w:val="24"/>
          <w:szCs w:val="24"/>
        </w:rPr>
        <w:t>w wyniku postępowania o udzielenie zamówienia sektorowego, do którego zastosowania nie ma ustawa z dnia 11 września 2019r. Prawo zamówień publicznych, w trybie przetargu nieograniczonego, na podstawie oferty złożonej przez Wykonawcę, wybranej jako najkorzystniejszą, przy zastosowanym kryterium cenowym.</w:t>
      </w:r>
    </w:p>
    <w:p w14:paraId="6B93EF35" w14:textId="77777777" w:rsidR="00841C32" w:rsidRDefault="00841C32" w:rsidP="00C95D4F">
      <w:pPr>
        <w:spacing w:after="0"/>
        <w:jc w:val="center"/>
        <w:rPr>
          <w:rFonts w:ascii="Times New Roman" w:hAnsi="Times New Roman"/>
          <w:b/>
          <w:sz w:val="24"/>
          <w:szCs w:val="24"/>
        </w:rPr>
      </w:pPr>
    </w:p>
    <w:p w14:paraId="3495C566" w14:textId="0EE468C4" w:rsidR="00C95D4F" w:rsidRPr="00A20FA0" w:rsidRDefault="00C95D4F" w:rsidP="00C95D4F">
      <w:pPr>
        <w:spacing w:after="0"/>
        <w:jc w:val="center"/>
        <w:rPr>
          <w:rFonts w:ascii="Times New Roman" w:hAnsi="Times New Roman"/>
          <w:b/>
          <w:sz w:val="24"/>
          <w:szCs w:val="24"/>
        </w:rPr>
      </w:pPr>
      <w:r w:rsidRPr="00A20FA0">
        <w:rPr>
          <w:rFonts w:ascii="Times New Roman" w:hAnsi="Times New Roman"/>
          <w:b/>
          <w:sz w:val="24"/>
          <w:szCs w:val="24"/>
        </w:rPr>
        <w:t>§ 1</w:t>
      </w:r>
    </w:p>
    <w:p w14:paraId="03B90E2D" w14:textId="77777777" w:rsidR="00444C47" w:rsidRPr="00444C47" w:rsidRDefault="00444C47" w:rsidP="00444C47">
      <w:pPr>
        <w:numPr>
          <w:ilvl w:val="0"/>
          <w:numId w:val="73"/>
        </w:numPr>
        <w:tabs>
          <w:tab w:val="left" w:pos="8080"/>
          <w:tab w:val="left" w:pos="10490"/>
          <w:tab w:val="left" w:pos="10632"/>
          <w:tab w:val="left" w:pos="10773"/>
          <w:tab w:val="left" w:pos="10915"/>
        </w:tabs>
        <w:suppressAutoHyphens/>
        <w:spacing w:after="0" w:line="240" w:lineRule="auto"/>
        <w:contextualSpacing/>
        <w:jc w:val="both"/>
        <w:rPr>
          <w:rFonts w:ascii="Times New Roman" w:eastAsia="Times New Roman" w:hAnsi="Times New Roman"/>
          <w:sz w:val="24"/>
          <w:szCs w:val="24"/>
          <w:lang w:eastAsia="ar-SA"/>
        </w:rPr>
      </w:pPr>
      <w:r w:rsidRPr="00444C47">
        <w:rPr>
          <w:rFonts w:ascii="Times New Roman" w:eastAsia="Times New Roman" w:hAnsi="Times New Roman"/>
          <w:sz w:val="24"/>
          <w:szCs w:val="24"/>
          <w:lang w:eastAsia="pl-PL"/>
        </w:rPr>
        <w:t xml:space="preserve">Wykonawca zobowiązuje się do dostarczenia Zamawiającemu </w:t>
      </w:r>
      <w:r w:rsidRPr="00444C47">
        <w:rPr>
          <w:rFonts w:ascii="Times New Roman" w:eastAsia="Times New Roman" w:hAnsi="Times New Roman"/>
          <w:bCs/>
          <w:sz w:val="24"/>
          <w:szCs w:val="24"/>
          <w:lang w:eastAsia="pl-PL"/>
        </w:rPr>
        <w:t>mini koparki gąsienicowej – fabrycznie nowej wraz z przyczepką dostosowaną do jej przewozu</w:t>
      </w:r>
      <w:r w:rsidRPr="00444C47">
        <w:rPr>
          <w:rFonts w:ascii="Times New Roman" w:eastAsia="Times New Roman" w:hAnsi="Times New Roman"/>
          <w:sz w:val="24"/>
          <w:szCs w:val="24"/>
          <w:lang w:eastAsia="ar-SA"/>
        </w:rPr>
        <w:t>.</w:t>
      </w:r>
    </w:p>
    <w:p w14:paraId="6D618A38" w14:textId="77777777" w:rsidR="00444C47" w:rsidRPr="00444C47" w:rsidRDefault="00444C47" w:rsidP="00444C47">
      <w:pPr>
        <w:numPr>
          <w:ilvl w:val="1"/>
          <w:numId w:val="73"/>
        </w:numPr>
        <w:spacing w:after="0" w:line="240" w:lineRule="auto"/>
        <w:ind w:left="1276" w:hanging="566"/>
        <w:contextualSpacing/>
        <w:jc w:val="both"/>
        <w:rPr>
          <w:rFonts w:ascii="Times New Roman" w:eastAsia="Times New Roman" w:hAnsi="Times New Roman"/>
          <w:bCs/>
          <w:sz w:val="24"/>
          <w:szCs w:val="24"/>
          <w:lang w:eastAsia="pl-PL"/>
        </w:rPr>
      </w:pPr>
      <w:r w:rsidRPr="00444C47">
        <w:rPr>
          <w:rFonts w:ascii="Times New Roman" w:eastAsia="Times New Roman" w:hAnsi="Times New Roman"/>
          <w:bCs/>
          <w:sz w:val="24"/>
          <w:szCs w:val="24"/>
          <w:lang w:eastAsia="pl-PL"/>
        </w:rPr>
        <w:t xml:space="preserve"> Silnik wysokoprężny chłodzony cieczą o mocy …………..</w:t>
      </w:r>
    </w:p>
    <w:p w14:paraId="5200772F" w14:textId="77777777" w:rsidR="00444C47" w:rsidRPr="00444C47" w:rsidRDefault="00444C47" w:rsidP="00444C47">
      <w:pPr>
        <w:numPr>
          <w:ilvl w:val="1"/>
          <w:numId w:val="73"/>
        </w:numPr>
        <w:spacing w:after="0" w:line="240" w:lineRule="auto"/>
        <w:ind w:left="1276" w:hanging="566"/>
        <w:contextualSpacing/>
        <w:jc w:val="both"/>
        <w:rPr>
          <w:rFonts w:ascii="Times New Roman" w:eastAsia="Times New Roman" w:hAnsi="Times New Roman"/>
          <w:bCs/>
          <w:sz w:val="24"/>
          <w:szCs w:val="24"/>
          <w:lang w:eastAsia="pl-PL"/>
        </w:rPr>
      </w:pPr>
      <w:r w:rsidRPr="00444C47">
        <w:rPr>
          <w:rFonts w:ascii="Times New Roman" w:eastAsia="Times New Roman" w:hAnsi="Times New Roman"/>
          <w:bCs/>
          <w:sz w:val="24"/>
          <w:szCs w:val="24"/>
          <w:lang w:eastAsia="pl-PL"/>
        </w:rPr>
        <w:t xml:space="preserve"> Siła pociągowa ……………..</w:t>
      </w:r>
    </w:p>
    <w:p w14:paraId="76E93531" w14:textId="77777777" w:rsidR="00444C47" w:rsidRPr="00444C47" w:rsidRDefault="00444C47" w:rsidP="00444C47">
      <w:pPr>
        <w:numPr>
          <w:ilvl w:val="1"/>
          <w:numId w:val="73"/>
        </w:numPr>
        <w:spacing w:after="0" w:line="240" w:lineRule="auto"/>
        <w:ind w:left="1276" w:hanging="566"/>
        <w:contextualSpacing/>
        <w:jc w:val="both"/>
        <w:rPr>
          <w:rFonts w:ascii="Times New Roman" w:eastAsia="Times New Roman" w:hAnsi="Times New Roman"/>
          <w:bCs/>
          <w:sz w:val="24"/>
          <w:szCs w:val="24"/>
          <w:lang w:eastAsia="pl-PL"/>
        </w:rPr>
      </w:pPr>
      <w:r w:rsidRPr="00444C47">
        <w:rPr>
          <w:rFonts w:ascii="Times New Roman" w:eastAsia="Times New Roman" w:hAnsi="Times New Roman"/>
          <w:bCs/>
          <w:sz w:val="24"/>
          <w:szCs w:val="24"/>
          <w:lang w:eastAsia="pl-PL"/>
        </w:rPr>
        <w:t xml:space="preserve"> Masa transportowa do 2900 kg</w:t>
      </w:r>
    </w:p>
    <w:p w14:paraId="6BAA80F3" w14:textId="77777777" w:rsidR="00444C47" w:rsidRPr="00444C47" w:rsidRDefault="00444C47" w:rsidP="00444C47">
      <w:pPr>
        <w:numPr>
          <w:ilvl w:val="1"/>
          <w:numId w:val="73"/>
        </w:numPr>
        <w:spacing w:after="0" w:line="240" w:lineRule="auto"/>
        <w:ind w:left="1276" w:hanging="566"/>
        <w:contextualSpacing/>
        <w:jc w:val="both"/>
        <w:rPr>
          <w:rFonts w:ascii="Times New Roman" w:eastAsia="Times New Roman" w:hAnsi="Times New Roman"/>
          <w:bCs/>
          <w:sz w:val="24"/>
          <w:szCs w:val="24"/>
          <w:lang w:eastAsia="pl-PL"/>
        </w:rPr>
      </w:pPr>
      <w:r w:rsidRPr="00444C47">
        <w:rPr>
          <w:rFonts w:ascii="Times New Roman" w:eastAsia="Times New Roman" w:hAnsi="Times New Roman"/>
          <w:bCs/>
          <w:sz w:val="24"/>
          <w:szCs w:val="24"/>
          <w:lang w:eastAsia="pl-PL"/>
        </w:rPr>
        <w:t xml:space="preserve"> Lemiesz spycharkowy</w:t>
      </w:r>
    </w:p>
    <w:p w14:paraId="0721D6B4" w14:textId="77777777" w:rsidR="00444C47" w:rsidRPr="00444C47" w:rsidRDefault="00444C47" w:rsidP="00444C47">
      <w:pPr>
        <w:numPr>
          <w:ilvl w:val="1"/>
          <w:numId w:val="73"/>
        </w:numPr>
        <w:spacing w:after="0" w:line="240" w:lineRule="auto"/>
        <w:ind w:left="1276" w:hanging="566"/>
        <w:contextualSpacing/>
        <w:jc w:val="both"/>
        <w:rPr>
          <w:rFonts w:ascii="Times New Roman" w:eastAsia="Times New Roman" w:hAnsi="Times New Roman"/>
          <w:bCs/>
          <w:sz w:val="24"/>
          <w:szCs w:val="24"/>
          <w:lang w:eastAsia="pl-PL"/>
        </w:rPr>
      </w:pPr>
      <w:r w:rsidRPr="00444C47">
        <w:rPr>
          <w:rFonts w:ascii="Times New Roman" w:eastAsia="Times New Roman" w:hAnsi="Times New Roman"/>
          <w:bCs/>
          <w:sz w:val="24"/>
          <w:szCs w:val="24"/>
          <w:lang w:eastAsia="pl-PL"/>
        </w:rPr>
        <w:t xml:space="preserve"> Szerokość całkowita (lemiesza) …………………</w:t>
      </w:r>
    </w:p>
    <w:p w14:paraId="38366493" w14:textId="77777777" w:rsidR="00444C47" w:rsidRPr="00444C47" w:rsidRDefault="00444C47" w:rsidP="00444C47">
      <w:pPr>
        <w:numPr>
          <w:ilvl w:val="1"/>
          <w:numId w:val="73"/>
        </w:numPr>
        <w:spacing w:after="0" w:line="240" w:lineRule="auto"/>
        <w:ind w:left="1276" w:hanging="566"/>
        <w:contextualSpacing/>
        <w:jc w:val="both"/>
        <w:rPr>
          <w:rFonts w:ascii="Times New Roman" w:eastAsia="Times New Roman" w:hAnsi="Times New Roman"/>
          <w:bCs/>
          <w:sz w:val="24"/>
          <w:szCs w:val="24"/>
          <w:lang w:eastAsia="pl-PL"/>
        </w:rPr>
      </w:pPr>
      <w:r w:rsidRPr="00444C47">
        <w:rPr>
          <w:rFonts w:ascii="Times New Roman" w:eastAsia="Times New Roman" w:hAnsi="Times New Roman"/>
          <w:bCs/>
          <w:sz w:val="24"/>
          <w:szCs w:val="24"/>
          <w:lang w:eastAsia="pl-PL"/>
        </w:rPr>
        <w:t xml:space="preserve"> Układ jezdny – gąsienicowy o szerokości gąsienic …………………….</w:t>
      </w:r>
    </w:p>
    <w:p w14:paraId="19BD2330" w14:textId="77777777" w:rsidR="00444C47" w:rsidRPr="00444C47" w:rsidRDefault="00444C47" w:rsidP="00444C47">
      <w:pPr>
        <w:numPr>
          <w:ilvl w:val="1"/>
          <w:numId w:val="73"/>
        </w:numPr>
        <w:spacing w:after="0" w:line="240" w:lineRule="auto"/>
        <w:ind w:left="1276" w:hanging="566"/>
        <w:contextualSpacing/>
        <w:jc w:val="both"/>
        <w:rPr>
          <w:rFonts w:ascii="Times New Roman" w:eastAsia="Times New Roman" w:hAnsi="Times New Roman"/>
          <w:bCs/>
          <w:sz w:val="24"/>
          <w:szCs w:val="24"/>
          <w:lang w:eastAsia="pl-PL"/>
        </w:rPr>
      </w:pPr>
      <w:r w:rsidRPr="00444C47">
        <w:rPr>
          <w:rFonts w:ascii="Times New Roman" w:eastAsia="Times New Roman" w:hAnsi="Times New Roman"/>
          <w:bCs/>
          <w:sz w:val="24"/>
          <w:szCs w:val="24"/>
          <w:lang w:eastAsia="pl-PL"/>
        </w:rPr>
        <w:t xml:space="preserve"> Układ hydrauliczny z dwiema pompami wielotłoczkowymi i jedną zębatą o łącznym wydatku …………… l/min oraz ciśnieniu roboczym maksymalnie 235 bar</w:t>
      </w:r>
    </w:p>
    <w:p w14:paraId="07FB9C5E" w14:textId="77777777" w:rsidR="00444C47" w:rsidRPr="00444C47" w:rsidRDefault="00444C47" w:rsidP="00444C47">
      <w:pPr>
        <w:numPr>
          <w:ilvl w:val="1"/>
          <w:numId w:val="73"/>
        </w:numPr>
        <w:spacing w:after="0" w:line="240" w:lineRule="auto"/>
        <w:ind w:left="1276" w:hanging="566"/>
        <w:contextualSpacing/>
        <w:jc w:val="both"/>
        <w:rPr>
          <w:rFonts w:ascii="Times New Roman" w:eastAsia="Times New Roman" w:hAnsi="Times New Roman"/>
          <w:bCs/>
          <w:sz w:val="24"/>
          <w:szCs w:val="24"/>
          <w:lang w:eastAsia="pl-PL"/>
        </w:rPr>
      </w:pPr>
      <w:r w:rsidRPr="00444C47">
        <w:rPr>
          <w:rFonts w:ascii="Times New Roman" w:eastAsia="Times New Roman" w:hAnsi="Times New Roman"/>
          <w:bCs/>
          <w:sz w:val="24"/>
          <w:szCs w:val="24"/>
          <w:lang w:eastAsia="pl-PL"/>
        </w:rPr>
        <w:t xml:space="preserve"> Układ elektryczny 12 V (rozrusznik, alternator, akumulator)</w:t>
      </w:r>
    </w:p>
    <w:p w14:paraId="5AAA70E7" w14:textId="77777777" w:rsidR="00444C47" w:rsidRPr="00444C47" w:rsidRDefault="00444C47" w:rsidP="00444C47">
      <w:pPr>
        <w:numPr>
          <w:ilvl w:val="1"/>
          <w:numId w:val="73"/>
        </w:numPr>
        <w:spacing w:after="0" w:line="240" w:lineRule="auto"/>
        <w:ind w:left="1276" w:hanging="566"/>
        <w:contextualSpacing/>
        <w:jc w:val="both"/>
        <w:rPr>
          <w:rFonts w:ascii="Times New Roman" w:eastAsia="Times New Roman" w:hAnsi="Times New Roman"/>
          <w:bCs/>
          <w:sz w:val="24"/>
          <w:szCs w:val="24"/>
          <w:lang w:eastAsia="pl-PL"/>
        </w:rPr>
      </w:pPr>
      <w:r w:rsidRPr="00444C47">
        <w:rPr>
          <w:rFonts w:ascii="Times New Roman" w:eastAsia="Times New Roman" w:hAnsi="Times New Roman"/>
          <w:bCs/>
          <w:sz w:val="24"/>
          <w:szCs w:val="24"/>
          <w:lang w:eastAsia="pl-PL"/>
        </w:rPr>
        <w:t xml:space="preserve"> Minimalna głębokość kopania z lemieszem opuszczonym z łyżką bez szybkozłącza ……………..</w:t>
      </w:r>
    </w:p>
    <w:p w14:paraId="57BA34F1" w14:textId="77777777" w:rsidR="00444C47" w:rsidRPr="00444C47" w:rsidRDefault="00444C47" w:rsidP="00444C47">
      <w:pPr>
        <w:numPr>
          <w:ilvl w:val="1"/>
          <w:numId w:val="73"/>
        </w:numPr>
        <w:tabs>
          <w:tab w:val="left" w:pos="851"/>
          <w:tab w:val="left" w:pos="1276"/>
        </w:tabs>
        <w:spacing w:after="0" w:line="240" w:lineRule="auto"/>
        <w:ind w:left="709" w:firstLine="1"/>
        <w:contextualSpacing/>
        <w:jc w:val="both"/>
        <w:rPr>
          <w:rFonts w:ascii="Times New Roman" w:eastAsia="Times New Roman" w:hAnsi="Times New Roman"/>
          <w:bCs/>
          <w:sz w:val="24"/>
          <w:szCs w:val="24"/>
          <w:lang w:eastAsia="pl-PL"/>
        </w:rPr>
      </w:pPr>
      <w:r w:rsidRPr="00444C47">
        <w:rPr>
          <w:rFonts w:ascii="Times New Roman" w:eastAsia="Times New Roman" w:hAnsi="Times New Roman"/>
          <w:bCs/>
          <w:sz w:val="24"/>
          <w:szCs w:val="24"/>
          <w:lang w:eastAsia="pl-PL"/>
        </w:rPr>
        <w:t xml:space="preserve"> Minimalny zasięg kopania na poziomie gruntu ………………</w:t>
      </w:r>
    </w:p>
    <w:p w14:paraId="1D8DF864" w14:textId="77777777" w:rsidR="00444C47" w:rsidRPr="00444C47" w:rsidRDefault="00444C47" w:rsidP="00444C47">
      <w:pPr>
        <w:numPr>
          <w:ilvl w:val="1"/>
          <w:numId w:val="73"/>
        </w:numPr>
        <w:tabs>
          <w:tab w:val="left" w:pos="851"/>
          <w:tab w:val="left" w:pos="1276"/>
        </w:tabs>
        <w:spacing w:after="0" w:line="240" w:lineRule="auto"/>
        <w:ind w:left="709" w:firstLine="1"/>
        <w:contextualSpacing/>
        <w:jc w:val="both"/>
        <w:rPr>
          <w:rFonts w:ascii="Times New Roman" w:eastAsia="Times New Roman" w:hAnsi="Times New Roman"/>
          <w:bCs/>
          <w:sz w:val="24"/>
          <w:szCs w:val="24"/>
          <w:lang w:eastAsia="pl-PL"/>
        </w:rPr>
      </w:pPr>
      <w:r w:rsidRPr="00444C47">
        <w:rPr>
          <w:rFonts w:ascii="Times New Roman" w:eastAsia="Times New Roman" w:hAnsi="Times New Roman"/>
          <w:bCs/>
          <w:sz w:val="24"/>
          <w:szCs w:val="24"/>
          <w:lang w:eastAsia="pl-PL"/>
        </w:rPr>
        <w:t xml:space="preserve"> Minimalna wysokość do sworznia obrotu łyżki ……………</w:t>
      </w:r>
    </w:p>
    <w:p w14:paraId="6A7ECAF3" w14:textId="77777777" w:rsidR="00444C47" w:rsidRPr="00444C47" w:rsidRDefault="00444C47" w:rsidP="00444C47">
      <w:pPr>
        <w:numPr>
          <w:ilvl w:val="1"/>
          <w:numId w:val="73"/>
        </w:numPr>
        <w:tabs>
          <w:tab w:val="left" w:pos="851"/>
          <w:tab w:val="left" w:pos="1276"/>
        </w:tabs>
        <w:spacing w:after="0" w:line="240" w:lineRule="auto"/>
        <w:ind w:left="709" w:firstLine="1"/>
        <w:contextualSpacing/>
        <w:jc w:val="both"/>
        <w:rPr>
          <w:rFonts w:ascii="Times New Roman" w:eastAsia="Times New Roman" w:hAnsi="Times New Roman"/>
          <w:bCs/>
          <w:sz w:val="24"/>
          <w:szCs w:val="24"/>
          <w:lang w:eastAsia="pl-PL"/>
        </w:rPr>
      </w:pPr>
      <w:r w:rsidRPr="00444C47">
        <w:rPr>
          <w:rFonts w:ascii="Times New Roman" w:eastAsia="Times New Roman" w:hAnsi="Times New Roman"/>
          <w:bCs/>
          <w:sz w:val="24"/>
          <w:szCs w:val="24"/>
          <w:lang w:eastAsia="pl-PL"/>
        </w:rPr>
        <w:t xml:space="preserve"> Siła skrawania łyżki ………………..</w:t>
      </w:r>
    </w:p>
    <w:p w14:paraId="1D3CB614" w14:textId="77777777" w:rsidR="00444C47" w:rsidRPr="00444C47" w:rsidRDefault="00444C47" w:rsidP="00444C47">
      <w:pPr>
        <w:numPr>
          <w:ilvl w:val="1"/>
          <w:numId w:val="73"/>
        </w:numPr>
        <w:tabs>
          <w:tab w:val="left" w:pos="851"/>
          <w:tab w:val="left" w:pos="1276"/>
        </w:tabs>
        <w:spacing w:after="0" w:line="240" w:lineRule="auto"/>
        <w:ind w:left="709" w:firstLine="1"/>
        <w:contextualSpacing/>
        <w:jc w:val="both"/>
        <w:rPr>
          <w:rFonts w:ascii="Times New Roman" w:eastAsia="Times New Roman" w:hAnsi="Times New Roman"/>
          <w:bCs/>
          <w:sz w:val="24"/>
          <w:szCs w:val="24"/>
          <w:lang w:eastAsia="pl-PL"/>
        </w:rPr>
      </w:pPr>
      <w:r w:rsidRPr="00444C47">
        <w:rPr>
          <w:rFonts w:ascii="Times New Roman" w:eastAsia="Times New Roman" w:hAnsi="Times New Roman"/>
          <w:bCs/>
          <w:sz w:val="24"/>
          <w:szCs w:val="24"/>
          <w:lang w:eastAsia="pl-PL"/>
        </w:rPr>
        <w:t xml:space="preserve"> Siła zrywania ramienia …………………..</w:t>
      </w:r>
    </w:p>
    <w:p w14:paraId="3D21E306" w14:textId="77777777" w:rsidR="00444C47" w:rsidRPr="00444C47" w:rsidRDefault="00444C47" w:rsidP="00444C47">
      <w:pPr>
        <w:numPr>
          <w:ilvl w:val="1"/>
          <w:numId w:val="73"/>
        </w:numPr>
        <w:tabs>
          <w:tab w:val="left" w:pos="851"/>
          <w:tab w:val="left" w:pos="1276"/>
        </w:tabs>
        <w:spacing w:after="0" w:line="240" w:lineRule="auto"/>
        <w:ind w:left="709" w:firstLine="1"/>
        <w:contextualSpacing/>
        <w:jc w:val="both"/>
        <w:rPr>
          <w:rFonts w:ascii="Times New Roman" w:eastAsia="Times New Roman" w:hAnsi="Times New Roman"/>
          <w:bCs/>
          <w:sz w:val="24"/>
          <w:szCs w:val="24"/>
          <w:lang w:eastAsia="pl-PL"/>
        </w:rPr>
      </w:pPr>
      <w:r w:rsidRPr="00444C47">
        <w:rPr>
          <w:rFonts w:ascii="Times New Roman" w:eastAsia="Times New Roman" w:hAnsi="Times New Roman"/>
          <w:bCs/>
          <w:sz w:val="24"/>
          <w:szCs w:val="24"/>
          <w:lang w:eastAsia="pl-PL"/>
        </w:rPr>
        <w:t xml:space="preserve"> Obrót wysięgnika </w:t>
      </w:r>
      <w:proofErr w:type="spellStart"/>
      <w:r w:rsidRPr="00444C47">
        <w:rPr>
          <w:rFonts w:ascii="Times New Roman" w:eastAsia="Times New Roman" w:hAnsi="Times New Roman"/>
          <w:bCs/>
          <w:sz w:val="24"/>
          <w:szCs w:val="24"/>
          <w:lang w:eastAsia="pl-PL"/>
        </w:rPr>
        <w:t>koparkowego</w:t>
      </w:r>
      <w:proofErr w:type="spellEnd"/>
      <w:r w:rsidRPr="00444C47">
        <w:rPr>
          <w:rFonts w:ascii="Times New Roman" w:eastAsia="Times New Roman" w:hAnsi="Times New Roman"/>
          <w:bCs/>
          <w:sz w:val="24"/>
          <w:szCs w:val="24"/>
          <w:lang w:eastAsia="pl-PL"/>
        </w:rPr>
        <w:t xml:space="preserve"> łącznie w obie strony …………….. stopni</w:t>
      </w:r>
    </w:p>
    <w:p w14:paraId="580F3B23" w14:textId="77777777" w:rsidR="00444C47" w:rsidRPr="00444C47" w:rsidRDefault="00444C47" w:rsidP="00444C47">
      <w:pPr>
        <w:numPr>
          <w:ilvl w:val="1"/>
          <w:numId w:val="73"/>
        </w:numPr>
        <w:tabs>
          <w:tab w:val="left" w:pos="851"/>
          <w:tab w:val="left" w:pos="1276"/>
        </w:tabs>
        <w:spacing w:after="0" w:line="240" w:lineRule="auto"/>
        <w:ind w:left="709" w:firstLine="1"/>
        <w:contextualSpacing/>
        <w:jc w:val="both"/>
        <w:rPr>
          <w:rFonts w:ascii="Times New Roman" w:eastAsia="Times New Roman" w:hAnsi="Times New Roman"/>
          <w:bCs/>
          <w:sz w:val="24"/>
          <w:szCs w:val="24"/>
          <w:lang w:eastAsia="pl-PL"/>
        </w:rPr>
      </w:pPr>
      <w:r w:rsidRPr="00444C47">
        <w:rPr>
          <w:rFonts w:ascii="Times New Roman" w:eastAsia="Times New Roman" w:hAnsi="Times New Roman"/>
          <w:bCs/>
          <w:sz w:val="24"/>
          <w:szCs w:val="24"/>
          <w:lang w:eastAsia="pl-PL"/>
        </w:rPr>
        <w:t xml:space="preserve"> Zdolność pokonywania wzniesień …………….. stopni</w:t>
      </w:r>
    </w:p>
    <w:p w14:paraId="5B5CA560" w14:textId="77777777" w:rsidR="00444C47" w:rsidRPr="00444C47" w:rsidRDefault="00444C47" w:rsidP="00444C47">
      <w:pPr>
        <w:numPr>
          <w:ilvl w:val="1"/>
          <w:numId w:val="73"/>
        </w:numPr>
        <w:tabs>
          <w:tab w:val="left" w:pos="851"/>
          <w:tab w:val="left" w:pos="1276"/>
        </w:tabs>
        <w:spacing w:after="0" w:line="240" w:lineRule="auto"/>
        <w:ind w:left="709" w:firstLine="1"/>
        <w:contextualSpacing/>
        <w:jc w:val="both"/>
        <w:rPr>
          <w:rFonts w:ascii="Times New Roman" w:eastAsia="Times New Roman" w:hAnsi="Times New Roman"/>
          <w:bCs/>
          <w:sz w:val="24"/>
          <w:szCs w:val="24"/>
          <w:lang w:eastAsia="pl-PL"/>
        </w:rPr>
      </w:pPr>
      <w:r w:rsidRPr="00444C47">
        <w:rPr>
          <w:rFonts w:ascii="Times New Roman" w:eastAsia="Times New Roman" w:hAnsi="Times New Roman"/>
          <w:bCs/>
          <w:sz w:val="24"/>
          <w:szCs w:val="24"/>
          <w:lang w:eastAsia="pl-PL"/>
        </w:rPr>
        <w:t xml:space="preserve"> Przednia szyba z wycieraczką i spryskiwaczem</w:t>
      </w:r>
    </w:p>
    <w:p w14:paraId="0C4130CA" w14:textId="77777777" w:rsidR="00444C47" w:rsidRPr="00444C47" w:rsidRDefault="00444C47" w:rsidP="00444C47">
      <w:pPr>
        <w:numPr>
          <w:ilvl w:val="1"/>
          <w:numId w:val="73"/>
        </w:numPr>
        <w:tabs>
          <w:tab w:val="left" w:pos="851"/>
          <w:tab w:val="left" w:pos="1276"/>
        </w:tabs>
        <w:spacing w:after="0" w:line="240" w:lineRule="auto"/>
        <w:ind w:left="709" w:firstLine="1"/>
        <w:contextualSpacing/>
        <w:jc w:val="both"/>
        <w:rPr>
          <w:rFonts w:ascii="Times New Roman" w:eastAsia="Times New Roman" w:hAnsi="Times New Roman"/>
          <w:bCs/>
          <w:sz w:val="24"/>
          <w:szCs w:val="24"/>
          <w:lang w:eastAsia="pl-PL"/>
        </w:rPr>
      </w:pPr>
      <w:r w:rsidRPr="00444C47">
        <w:rPr>
          <w:rFonts w:ascii="Times New Roman" w:eastAsia="Times New Roman" w:hAnsi="Times New Roman"/>
          <w:bCs/>
          <w:sz w:val="24"/>
          <w:szCs w:val="24"/>
          <w:lang w:eastAsia="pl-PL"/>
        </w:rPr>
        <w:t xml:space="preserve"> Kabina spełniająca normy ROPS i TOPS</w:t>
      </w:r>
    </w:p>
    <w:p w14:paraId="3BF971DA" w14:textId="77777777" w:rsidR="00444C47" w:rsidRPr="00444C47" w:rsidRDefault="00444C47" w:rsidP="00444C47">
      <w:pPr>
        <w:numPr>
          <w:ilvl w:val="1"/>
          <w:numId w:val="73"/>
        </w:numPr>
        <w:tabs>
          <w:tab w:val="left" w:pos="851"/>
          <w:tab w:val="left" w:pos="1276"/>
        </w:tabs>
        <w:spacing w:after="0" w:line="240" w:lineRule="auto"/>
        <w:ind w:left="709" w:firstLine="1"/>
        <w:contextualSpacing/>
        <w:jc w:val="both"/>
        <w:rPr>
          <w:rFonts w:ascii="Times New Roman" w:eastAsia="Times New Roman" w:hAnsi="Times New Roman"/>
          <w:bCs/>
          <w:sz w:val="24"/>
          <w:szCs w:val="24"/>
          <w:lang w:eastAsia="pl-PL"/>
        </w:rPr>
      </w:pPr>
      <w:r w:rsidRPr="00444C47">
        <w:rPr>
          <w:rFonts w:ascii="Times New Roman" w:eastAsia="Times New Roman" w:hAnsi="Times New Roman"/>
          <w:bCs/>
          <w:sz w:val="24"/>
          <w:szCs w:val="24"/>
          <w:lang w:eastAsia="pl-PL"/>
        </w:rPr>
        <w:t xml:space="preserve"> Światła robocze na kabinie i jedna na ramieniu </w:t>
      </w:r>
      <w:proofErr w:type="spellStart"/>
      <w:r w:rsidRPr="00444C47">
        <w:rPr>
          <w:rFonts w:ascii="Times New Roman" w:eastAsia="Times New Roman" w:hAnsi="Times New Roman"/>
          <w:bCs/>
          <w:sz w:val="24"/>
          <w:szCs w:val="24"/>
          <w:lang w:eastAsia="pl-PL"/>
        </w:rPr>
        <w:t>koparkowym</w:t>
      </w:r>
      <w:proofErr w:type="spellEnd"/>
    </w:p>
    <w:p w14:paraId="6B918213" w14:textId="77777777" w:rsidR="00444C47" w:rsidRPr="00444C47" w:rsidRDefault="00444C47" w:rsidP="00444C47">
      <w:pPr>
        <w:numPr>
          <w:ilvl w:val="1"/>
          <w:numId w:val="73"/>
        </w:numPr>
        <w:tabs>
          <w:tab w:val="left" w:pos="851"/>
          <w:tab w:val="left" w:pos="1276"/>
        </w:tabs>
        <w:spacing w:after="0" w:line="240" w:lineRule="auto"/>
        <w:ind w:left="709" w:firstLine="1"/>
        <w:contextualSpacing/>
        <w:jc w:val="both"/>
        <w:rPr>
          <w:rFonts w:ascii="Times New Roman" w:eastAsia="Times New Roman" w:hAnsi="Times New Roman"/>
          <w:bCs/>
          <w:sz w:val="24"/>
          <w:szCs w:val="24"/>
          <w:lang w:eastAsia="pl-PL"/>
        </w:rPr>
      </w:pPr>
      <w:r w:rsidRPr="00444C47">
        <w:rPr>
          <w:rFonts w:ascii="Times New Roman" w:eastAsia="Times New Roman" w:hAnsi="Times New Roman"/>
          <w:bCs/>
          <w:sz w:val="24"/>
          <w:szCs w:val="24"/>
          <w:lang w:eastAsia="pl-PL"/>
        </w:rPr>
        <w:lastRenderedPageBreak/>
        <w:t xml:space="preserve"> Poziom hałasu we wnętrzu kabiny operatora ………………. </w:t>
      </w:r>
      <w:proofErr w:type="spellStart"/>
      <w:r w:rsidRPr="00444C47">
        <w:rPr>
          <w:rFonts w:ascii="Times New Roman" w:eastAsia="Times New Roman" w:hAnsi="Times New Roman"/>
          <w:bCs/>
          <w:sz w:val="24"/>
          <w:szCs w:val="24"/>
          <w:lang w:eastAsia="pl-PL"/>
        </w:rPr>
        <w:t>dB</w:t>
      </w:r>
      <w:proofErr w:type="spellEnd"/>
    </w:p>
    <w:p w14:paraId="4837F07D" w14:textId="77777777" w:rsidR="00444C47" w:rsidRPr="00444C47" w:rsidRDefault="00444C47" w:rsidP="00444C47">
      <w:pPr>
        <w:numPr>
          <w:ilvl w:val="1"/>
          <w:numId w:val="73"/>
        </w:numPr>
        <w:tabs>
          <w:tab w:val="left" w:pos="1276"/>
        </w:tabs>
        <w:spacing w:after="0" w:line="240" w:lineRule="auto"/>
        <w:ind w:left="1560" w:hanging="850"/>
        <w:contextualSpacing/>
        <w:jc w:val="both"/>
        <w:rPr>
          <w:rFonts w:ascii="Times New Roman" w:eastAsia="Times New Roman" w:hAnsi="Times New Roman"/>
          <w:bCs/>
          <w:sz w:val="24"/>
          <w:szCs w:val="24"/>
          <w:lang w:eastAsia="pl-PL"/>
        </w:rPr>
      </w:pPr>
      <w:r w:rsidRPr="00444C47">
        <w:rPr>
          <w:rFonts w:ascii="Times New Roman" w:eastAsia="Times New Roman" w:hAnsi="Times New Roman"/>
          <w:bCs/>
          <w:sz w:val="24"/>
          <w:szCs w:val="24"/>
          <w:lang w:eastAsia="pl-PL"/>
        </w:rPr>
        <w:t>Wysokość maszyny z kabiną ……………… mm</w:t>
      </w:r>
    </w:p>
    <w:p w14:paraId="2511C04E" w14:textId="77777777" w:rsidR="00444C47" w:rsidRPr="00444C47" w:rsidRDefault="00444C47" w:rsidP="00444C47">
      <w:pPr>
        <w:numPr>
          <w:ilvl w:val="1"/>
          <w:numId w:val="73"/>
        </w:numPr>
        <w:tabs>
          <w:tab w:val="left" w:pos="1276"/>
        </w:tabs>
        <w:spacing w:after="0" w:line="240" w:lineRule="auto"/>
        <w:ind w:left="1560" w:hanging="850"/>
        <w:contextualSpacing/>
        <w:jc w:val="both"/>
        <w:rPr>
          <w:rFonts w:ascii="Times New Roman" w:eastAsia="Times New Roman" w:hAnsi="Times New Roman"/>
          <w:bCs/>
          <w:sz w:val="24"/>
          <w:szCs w:val="24"/>
          <w:lang w:eastAsia="pl-PL"/>
        </w:rPr>
      </w:pPr>
      <w:r w:rsidRPr="00444C47">
        <w:rPr>
          <w:rFonts w:ascii="Times New Roman" w:eastAsia="Times New Roman" w:hAnsi="Times New Roman"/>
          <w:bCs/>
          <w:sz w:val="24"/>
          <w:szCs w:val="24"/>
          <w:lang w:eastAsia="pl-PL"/>
        </w:rPr>
        <w:t>Pojemność zbiornika paliwa ……………… l</w:t>
      </w:r>
    </w:p>
    <w:p w14:paraId="350B4275" w14:textId="77777777" w:rsidR="00444C47" w:rsidRPr="00444C47" w:rsidRDefault="00444C47" w:rsidP="00444C47">
      <w:pPr>
        <w:numPr>
          <w:ilvl w:val="1"/>
          <w:numId w:val="73"/>
        </w:numPr>
        <w:tabs>
          <w:tab w:val="left" w:pos="1276"/>
        </w:tabs>
        <w:spacing w:after="0" w:line="240" w:lineRule="auto"/>
        <w:ind w:left="1560" w:hanging="850"/>
        <w:contextualSpacing/>
        <w:jc w:val="both"/>
        <w:rPr>
          <w:rFonts w:ascii="Times New Roman" w:eastAsia="Times New Roman" w:hAnsi="Times New Roman"/>
          <w:bCs/>
          <w:sz w:val="24"/>
          <w:szCs w:val="24"/>
          <w:lang w:eastAsia="pl-PL"/>
        </w:rPr>
      </w:pPr>
      <w:r w:rsidRPr="00444C47">
        <w:rPr>
          <w:rFonts w:ascii="Times New Roman" w:eastAsia="Times New Roman" w:hAnsi="Times New Roman"/>
          <w:bCs/>
          <w:sz w:val="24"/>
          <w:szCs w:val="24"/>
          <w:lang w:eastAsia="pl-PL"/>
        </w:rPr>
        <w:t>Pojemność zbiornika hydraulicznego ……………….. l</w:t>
      </w:r>
    </w:p>
    <w:p w14:paraId="0C015F58" w14:textId="77777777" w:rsidR="00444C47" w:rsidRPr="00444C47" w:rsidRDefault="00444C47" w:rsidP="00444C47">
      <w:pPr>
        <w:numPr>
          <w:ilvl w:val="1"/>
          <w:numId w:val="73"/>
        </w:numPr>
        <w:tabs>
          <w:tab w:val="left" w:pos="1276"/>
        </w:tabs>
        <w:spacing w:after="0" w:line="240" w:lineRule="auto"/>
        <w:ind w:left="1276" w:hanging="566"/>
        <w:contextualSpacing/>
        <w:jc w:val="both"/>
        <w:rPr>
          <w:rFonts w:ascii="Times New Roman" w:eastAsia="Times New Roman" w:hAnsi="Times New Roman"/>
          <w:bCs/>
          <w:sz w:val="24"/>
          <w:szCs w:val="24"/>
          <w:lang w:eastAsia="pl-PL"/>
        </w:rPr>
      </w:pPr>
      <w:r w:rsidRPr="00444C47">
        <w:rPr>
          <w:rFonts w:ascii="Times New Roman" w:eastAsia="Times New Roman" w:hAnsi="Times New Roman"/>
          <w:bCs/>
          <w:sz w:val="24"/>
          <w:szCs w:val="24"/>
          <w:lang w:eastAsia="pl-PL"/>
        </w:rPr>
        <w:t xml:space="preserve">Kabina wyciszona, ogrzewana, regulowany fotel operatora, otwierana przednia szyba z wycieraczką, oświetleniem pola pracy z kabiny i z wysięgnika </w:t>
      </w:r>
    </w:p>
    <w:p w14:paraId="2BB36878" w14:textId="77777777" w:rsidR="00444C47" w:rsidRPr="00444C47" w:rsidRDefault="00444C47" w:rsidP="00444C47">
      <w:pPr>
        <w:numPr>
          <w:ilvl w:val="1"/>
          <w:numId w:val="73"/>
        </w:numPr>
        <w:tabs>
          <w:tab w:val="left" w:pos="1276"/>
        </w:tabs>
        <w:spacing w:after="0" w:line="240" w:lineRule="auto"/>
        <w:ind w:left="1560" w:hanging="850"/>
        <w:contextualSpacing/>
        <w:jc w:val="both"/>
        <w:rPr>
          <w:rFonts w:ascii="Times New Roman" w:eastAsia="Times New Roman" w:hAnsi="Times New Roman"/>
          <w:bCs/>
          <w:sz w:val="24"/>
          <w:szCs w:val="24"/>
          <w:lang w:eastAsia="pl-PL"/>
        </w:rPr>
      </w:pPr>
      <w:r w:rsidRPr="00444C47">
        <w:rPr>
          <w:rFonts w:ascii="Times New Roman" w:eastAsia="Times New Roman" w:hAnsi="Times New Roman"/>
          <w:bCs/>
          <w:sz w:val="24"/>
          <w:szCs w:val="24"/>
          <w:lang w:eastAsia="pl-PL"/>
        </w:rPr>
        <w:t>Rok produkcji ………...</w:t>
      </w:r>
    </w:p>
    <w:p w14:paraId="1CBB9199" w14:textId="77777777" w:rsidR="00444C47" w:rsidRPr="00444C47" w:rsidRDefault="00444C47" w:rsidP="00444C47">
      <w:pPr>
        <w:numPr>
          <w:ilvl w:val="1"/>
          <w:numId w:val="73"/>
        </w:numPr>
        <w:tabs>
          <w:tab w:val="left" w:pos="1276"/>
        </w:tabs>
        <w:spacing w:after="0" w:line="240" w:lineRule="auto"/>
        <w:ind w:left="1560" w:hanging="850"/>
        <w:contextualSpacing/>
        <w:jc w:val="both"/>
        <w:rPr>
          <w:rFonts w:ascii="Times New Roman" w:eastAsia="Times New Roman" w:hAnsi="Times New Roman"/>
          <w:bCs/>
          <w:sz w:val="24"/>
          <w:szCs w:val="24"/>
          <w:lang w:eastAsia="pl-PL"/>
        </w:rPr>
      </w:pPr>
      <w:r w:rsidRPr="00444C47">
        <w:rPr>
          <w:rFonts w:ascii="Times New Roman" w:eastAsia="Times New Roman" w:hAnsi="Times New Roman"/>
          <w:bCs/>
          <w:sz w:val="24"/>
          <w:szCs w:val="24"/>
          <w:lang w:eastAsia="pl-PL"/>
        </w:rPr>
        <w:t xml:space="preserve">Ramię </w:t>
      </w:r>
      <w:proofErr w:type="spellStart"/>
      <w:r w:rsidRPr="00444C47">
        <w:rPr>
          <w:rFonts w:ascii="Times New Roman" w:eastAsia="Times New Roman" w:hAnsi="Times New Roman"/>
          <w:bCs/>
          <w:sz w:val="24"/>
          <w:szCs w:val="24"/>
          <w:lang w:eastAsia="pl-PL"/>
        </w:rPr>
        <w:t>koparkowe</w:t>
      </w:r>
      <w:proofErr w:type="spellEnd"/>
      <w:r w:rsidRPr="00444C47">
        <w:rPr>
          <w:rFonts w:ascii="Times New Roman" w:eastAsia="Times New Roman" w:hAnsi="Times New Roman"/>
          <w:bCs/>
          <w:sz w:val="24"/>
          <w:szCs w:val="24"/>
          <w:lang w:eastAsia="pl-PL"/>
        </w:rPr>
        <w:t xml:space="preserve"> wyposażone w system szybkozłączy do zmiany łyżek</w:t>
      </w:r>
    </w:p>
    <w:p w14:paraId="62CD516E" w14:textId="77777777" w:rsidR="00444C47" w:rsidRPr="00444C47" w:rsidRDefault="00444C47" w:rsidP="00444C47">
      <w:pPr>
        <w:numPr>
          <w:ilvl w:val="1"/>
          <w:numId w:val="73"/>
        </w:numPr>
        <w:tabs>
          <w:tab w:val="left" w:pos="1276"/>
        </w:tabs>
        <w:spacing w:after="0" w:line="240" w:lineRule="auto"/>
        <w:ind w:left="1560" w:hanging="850"/>
        <w:contextualSpacing/>
        <w:jc w:val="both"/>
        <w:rPr>
          <w:rFonts w:ascii="Times New Roman" w:eastAsia="Times New Roman" w:hAnsi="Times New Roman"/>
          <w:bCs/>
          <w:sz w:val="24"/>
          <w:szCs w:val="24"/>
          <w:lang w:eastAsia="pl-PL"/>
        </w:rPr>
      </w:pPr>
      <w:r w:rsidRPr="00444C47">
        <w:rPr>
          <w:rFonts w:ascii="Times New Roman" w:eastAsia="Times New Roman" w:hAnsi="Times New Roman"/>
          <w:bCs/>
          <w:sz w:val="24"/>
          <w:szCs w:val="24"/>
          <w:lang w:eastAsia="pl-PL"/>
        </w:rPr>
        <w:t>Łyżka z zębami 300 mm</w:t>
      </w:r>
    </w:p>
    <w:p w14:paraId="79B9C14C" w14:textId="77777777" w:rsidR="00444C47" w:rsidRPr="00444C47" w:rsidRDefault="00444C47" w:rsidP="00444C47">
      <w:pPr>
        <w:numPr>
          <w:ilvl w:val="1"/>
          <w:numId w:val="73"/>
        </w:numPr>
        <w:tabs>
          <w:tab w:val="left" w:pos="1276"/>
        </w:tabs>
        <w:spacing w:after="0" w:line="240" w:lineRule="auto"/>
        <w:ind w:left="1560" w:hanging="850"/>
        <w:contextualSpacing/>
        <w:jc w:val="both"/>
        <w:rPr>
          <w:rFonts w:ascii="Times New Roman" w:eastAsia="Times New Roman" w:hAnsi="Times New Roman"/>
          <w:bCs/>
          <w:sz w:val="24"/>
          <w:szCs w:val="24"/>
          <w:lang w:eastAsia="pl-PL"/>
        </w:rPr>
      </w:pPr>
      <w:r w:rsidRPr="00444C47">
        <w:rPr>
          <w:rFonts w:ascii="Times New Roman" w:eastAsia="Times New Roman" w:hAnsi="Times New Roman"/>
          <w:bCs/>
          <w:sz w:val="24"/>
          <w:szCs w:val="24"/>
          <w:lang w:eastAsia="pl-PL"/>
        </w:rPr>
        <w:t>Łyżka z zębami 460 mm</w:t>
      </w:r>
    </w:p>
    <w:p w14:paraId="663986BB" w14:textId="77777777" w:rsidR="00444C47" w:rsidRPr="00444C47" w:rsidRDefault="00444C47" w:rsidP="00444C47">
      <w:pPr>
        <w:numPr>
          <w:ilvl w:val="0"/>
          <w:numId w:val="73"/>
        </w:numPr>
        <w:spacing w:after="160" w:line="240" w:lineRule="auto"/>
        <w:contextualSpacing/>
        <w:jc w:val="both"/>
        <w:rPr>
          <w:rFonts w:ascii="Times New Roman" w:eastAsia="Times New Roman" w:hAnsi="Times New Roman"/>
          <w:bCs/>
          <w:sz w:val="24"/>
          <w:szCs w:val="24"/>
          <w:lang w:eastAsia="pl-PL"/>
        </w:rPr>
      </w:pPr>
      <w:r w:rsidRPr="00444C47">
        <w:rPr>
          <w:rFonts w:ascii="Times New Roman" w:eastAsia="Times New Roman" w:hAnsi="Times New Roman"/>
          <w:bCs/>
          <w:sz w:val="24"/>
          <w:szCs w:val="24"/>
          <w:lang w:eastAsia="pl-PL"/>
        </w:rPr>
        <w:t>Przyczepka winna być dostosowana do przewozu mini koparki:</w:t>
      </w:r>
    </w:p>
    <w:p w14:paraId="47F2932B" w14:textId="77777777" w:rsidR="00444C47" w:rsidRPr="00444C47" w:rsidRDefault="00444C47" w:rsidP="00444C47">
      <w:pPr>
        <w:numPr>
          <w:ilvl w:val="1"/>
          <w:numId w:val="74"/>
        </w:numPr>
        <w:spacing w:after="0" w:line="240" w:lineRule="auto"/>
        <w:ind w:left="1134" w:hanging="414"/>
        <w:contextualSpacing/>
        <w:jc w:val="both"/>
        <w:rPr>
          <w:rFonts w:ascii="Times New Roman" w:eastAsia="Times New Roman" w:hAnsi="Times New Roman"/>
          <w:bCs/>
          <w:sz w:val="24"/>
          <w:szCs w:val="24"/>
          <w:lang w:eastAsia="pl-PL"/>
        </w:rPr>
      </w:pPr>
      <w:r w:rsidRPr="00444C47">
        <w:rPr>
          <w:rFonts w:ascii="Times New Roman" w:eastAsia="Times New Roman" w:hAnsi="Times New Roman"/>
          <w:bCs/>
          <w:sz w:val="24"/>
          <w:szCs w:val="24"/>
          <w:lang w:eastAsia="pl-PL"/>
        </w:rPr>
        <w:t xml:space="preserve"> Ładowność i wymiary umożliwiające transport mini koparki będącej przedmiotem zamówienia – ładowność ……………….. kg</w:t>
      </w:r>
    </w:p>
    <w:p w14:paraId="4004AD4A" w14:textId="77777777" w:rsidR="00444C47" w:rsidRPr="00444C47" w:rsidRDefault="00444C47" w:rsidP="00444C47">
      <w:pPr>
        <w:numPr>
          <w:ilvl w:val="1"/>
          <w:numId w:val="74"/>
        </w:numPr>
        <w:spacing w:after="0" w:line="240" w:lineRule="auto"/>
        <w:ind w:left="1134" w:hanging="414"/>
        <w:contextualSpacing/>
        <w:jc w:val="both"/>
        <w:rPr>
          <w:rFonts w:ascii="Times New Roman" w:eastAsia="Times New Roman" w:hAnsi="Times New Roman"/>
          <w:bCs/>
          <w:sz w:val="24"/>
          <w:szCs w:val="24"/>
          <w:lang w:eastAsia="pl-PL"/>
        </w:rPr>
      </w:pPr>
      <w:r w:rsidRPr="00444C47">
        <w:rPr>
          <w:rFonts w:ascii="Times New Roman" w:eastAsia="Times New Roman" w:hAnsi="Times New Roman"/>
          <w:bCs/>
          <w:sz w:val="24"/>
          <w:szCs w:val="24"/>
          <w:lang w:eastAsia="pl-PL"/>
        </w:rPr>
        <w:t xml:space="preserve"> Wymagany ruchomy podjazd do koparki o nośności całkowitej nie mniejszej niż masa całkowita koparki</w:t>
      </w:r>
    </w:p>
    <w:p w14:paraId="54029B71" w14:textId="093EA40F" w:rsidR="00A708C7" w:rsidRDefault="00444C47" w:rsidP="00A708C7">
      <w:pPr>
        <w:numPr>
          <w:ilvl w:val="1"/>
          <w:numId w:val="74"/>
        </w:numPr>
        <w:spacing w:after="0" w:line="240" w:lineRule="auto"/>
        <w:ind w:left="1134" w:hanging="414"/>
        <w:contextualSpacing/>
        <w:jc w:val="both"/>
        <w:rPr>
          <w:rFonts w:ascii="Times New Roman" w:eastAsia="Times New Roman" w:hAnsi="Times New Roman"/>
          <w:bCs/>
          <w:sz w:val="24"/>
          <w:szCs w:val="24"/>
          <w:lang w:eastAsia="pl-PL"/>
        </w:rPr>
      </w:pPr>
      <w:r w:rsidRPr="00444C47">
        <w:rPr>
          <w:rFonts w:ascii="Times New Roman" w:eastAsia="Times New Roman" w:hAnsi="Times New Roman"/>
          <w:bCs/>
          <w:sz w:val="24"/>
          <w:szCs w:val="24"/>
          <w:lang w:eastAsia="pl-PL"/>
        </w:rPr>
        <w:t xml:space="preserve"> Wyposażenie: hamulec, dwie osie, koła 14 cali, lampy tylne hermetyczne, lampy przednie, boczne i tylne obrysowe LED, homologacja.</w:t>
      </w:r>
    </w:p>
    <w:p w14:paraId="43288594" w14:textId="0499519A" w:rsidR="00444C47" w:rsidRDefault="00444C47" w:rsidP="00444C47">
      <w:pPr>
        <w:spacing w:after="0" w:line="240" w:lineRule="auto"/>
        <w:contextualSpacing/>
        <w:jc w:val="both"/>
        <w:rPr>
          <w:rFonts w:ascii="Times New Roman" w:eastAsia="Times New Roman" w:hAnsi="Times New Roman"/>
          <w:bCs/>
          <w:sz w:val="24"/>
          <w:szCs w:val="24"/>
          <w:lang w:eastAsia="pl-PL"/>
        </w:rPr>
      </w:pPr>
    </w:p>
    <w:p w14:paraId="08DC400A" w14:textId="77777777" w:rsidR="00444C47" w:rsidRPr="00444C47" w:rsidRDefault="00444C47" w:rsidP="00444C47">
      <w:pPr>
        <w:spacing w:after="0" w:line="240" w:lineRule="auto"/>
        <w:contextualSpacing/>
        <w:jc w:val="both"/>
        <w:rPr>
          <w:rFonts w:ascii="Times New Roman" w:eastAsia="Times New Roman" w:hAnsi="Times New Roman"/>
          <w:bCs/>
          <w:sz w:val="24"/>
          <w:szCs w:val="24"/>
          <w:lang w:eastAsia="pl-PL"/>
        </w:rPr>
      </w:pPr>
    </w:p>
    <w:p w14:paraId="542A5980" w14:textId="77777777" w:rsidR="00C95D4F" w:rsidRPr="00637935" w:rsidRDefault="00C95D4F" w:rsidP="00C95D4F">
      <w:pPr>
        <w:spacing w:after="0" w:line="240" w:lineRule="auto"/>
        <w:jc w:val="center"/>
        <w:rPr>
          <w:rFonts w:ascii="Times New Roman" w:hAnsi="Times New Roman"/>
          <w:b/>
          <w:sz w:val="24"/>
          <w:szCs w:val="24"/>
        </w:rPr>
      </w:pPr>
      <w:r w:rsidRPr="00637935">
        <w:rPr>
          <w:rFonts w:ascii="Times New Roman" w:hAnsi="Times New Roman"/>
          <w:b/>
          <w:sz w:val="24"/>
          <w:szCs w:val="24"/>
        </w:rPr>
        <w:t>§ 2</w:t>
      </w:r>
    </w:p>
    <w:p w14:paraId="77B86282" w14:textId="103964D5" w:rsidR="00C95D4F" w:rsidRPr="00637935" w:rsidRDefault="00C95D4F" w:rsidP="0084020B">
      <w:pPr>
        <w:numPr>
          <w:ilvl w:val="0"/>
          <w:numId w:val="65"/>
        </w:numPr>
        <w:spacing w:after="0" w:line="240" w:lineRule="auto"/>
        <w:ind w:left="426"/>
        <w:jc w:val="both"/>
        <w:rPr>
          <w:rFonts w:ascii="Times New Roman" w:hAnsi="Times New Roman"/>
          <w:sz w:val="24"/>
          <w:szCs w:val="24"/>
        </w:rPr>
      </w:pPr>
      <w:r w:rsidRPr="00637935">
        <w:rPr>
          <w:rFonts w:ascii="Times New Roman" w:hAnsi="Times New Roman"/>
          <w:sz w:val="24"/>
          <w:szCs w:val="24"/>
        </w:rPr>
        <w:t>Zamawiający zastrzega sobie prawo sprawdzenia przestrzegania przez Wykonawcę jakości określonych w § 1</w:t>
      </w:r>
      <w:r w:rsidR="004F6964">
        <w:rPr>
          <w:rFonts w:ascii="Times New Roman" w:hAnsi="Times New Roman"/>
          <w:sz w:val="24"/>
          <w:szCs w:val="24"/>
        </w:rPr>
        <w:t xml:space="preserve"> i § 2</w:t>
      </w:r>
      <w:r w:rsidRPr="00637935">
        <w:rPr>
          <w:rFonts w:ascii="Times New Roman" w:hAnsi="Times New Roman"/>
          <w:sz w:val="24"/>
          <w:szCs w:val="24"/>
        </w:rPr>
        <w:t xml:space="preserve"> parametrów.</w:t>
      </w:r>
    </w:p>
    <w:p w14:paraId="02629BB8" w14:textId="061F8B19" w:rsidR="00C95D4F" w:rsidRPr="004F6964" w:rsidRDefault="00C95D4F" w:rsidP="004F6964">
      <w:pPr>
        <w:numPr>
          <w:ilvl w:val="0"/>
          <w:numId w:val="65"/>
        </w:numPr>
        <w:spacing w:after="0" w:line="240" w:lineRule="auto"/>
        <w:ind w:left="426"/>
        <w:jc w:val="both"/>
        <w:rPr>
          <w:rFonts w:ascii="Times New Roman" w:hAnsi="Times New Roman"/>
          <w:sz w:val="24"/>
          <w:szCs w:val="24"/>
        </w:rPr>
      </w:pPr>
      <w:r w:rsidRPr="00637935">
        <w:rPr>
          <w:rFonts w:ascii="Times New Roman" w:hAnsi="Times New Roman"/>
          <w:sz w:val="24"/>
          <w:szCs w:val="24"/>
        </w:rPr>
        <w:t>Wykaz dokumentów wymaganych przy dostawie:</w:t>
      </w:r>
    </w:p>
    <w:p w14:paraId="1BFC843D" w14:textId="77777777" w:rsidR="00C95D4F" w:rsidRPr="00777A31" w:rsidRDefault="00C95D4F" w:rsidP="0084020B">
      <w:pPr>
        <w:numPr>
          <w:ilvl w:val="0"/>
          <w:numId w:val="64"/>
        </w:numPr>
        <w:spacing w:after="0" w:line="240" w:lineRule="auto"/>
        <w:ind w:left="709"/>
        <w:jc w:val="both"/>
        <w:rPr>
          <w:rFonts w:ascii="Times New Roman" w:hAnsi="Times New Roman"/>
          <w:sz w:val="24"/>
          <w:szCs w:val="24"/>
        </w:rPr>
      </w:pPr>
      <w:r w:rsidRPr="00777A31">
        <w:rPr>
          <w:rFonts w:ascii="Times New Roman" w:hAnsi="Times New Roman"/>
          <w:sz w:val="24"/>
          <w:szCs w:val="24"/>
        </w:rPr>
        <w:t>Warunki gwarancji (serwis gwarancyjny i pogwarancyjny),</w:t>
      </w:r>
    </w:p>
    <w:p w14:paraId="36FF6FE4" w14:textId="513AF76A" w:rsidR="005518C4" w:rsidRDefault="00777A31" w:rsidP="0084020B">
      <w:pPr>
        <w:numPr>
          <w:ilvl w:val="0"/>
          <w:numId w:val="64"/>
        </w:numPr>
        <w:spacing w:after="0" w:line="240" w:lineRule="auto"/>
        <w:ind w:left="709"/>
        <w:rPr>
          <w:rFonts w:ascii="Times New Roman" w:hAnsi="Times New Roman"/>
          <w:sz w:val="24"/>
          <w:szCs w:val="24"/>
        </w:rPr>
      </w:pPr>
      <w:r w:rsidRPr="00777A31">
        <w:rPr>
          <w:rFonts w:ascii="Times New Roman" w:hAnsi="Times New Roman"/>
          <w:sz w:val="24"/>
          <w:szCs w:val="24"/>
        </w:rPr>
        <w:t>Komplet dokument</w:t>
      </w:r>
      <w:r w:rsidR="004F6964">
        <w:rPr>
          <w:rFonts w:ascii="Times New Roman" w:hAnsi="Times New Roman"/>
          <w:sz w:val="24"/>
          <w:szCs w:val="24"/>
        </w:rPr>
        <w:t>ów</w:t>
      </w:r>
      <w:r w:rsidRPr="00777A31">
        <w:rPr>
          <w:rFonts w:ascii="Times New Roman" w:hAnsi="Times New Roman"/>
          <w:sz w:val="24"/>
          <w:szCs w:val="24"/>
        </w:rPr>
        <w:t xml:space="preserve"> umożliwiające rejestrację </w:t>
      </w:r>
      <w:r w:rsidR="004F6964">
        <w:rPr>
          <w:rFonts w:ascii="Times New Roman" w:hAnsi="Times New Roman"/>
          <w:sz w:val="24"/>
          <w:szCs w:val="24"/>
        </w:rPr>
        <w:t>przyczepki</w:t>
      </w:r>
      <w:r w:rsidR="00C95D4F" w:rsidRPr="00777A31">
        <w:rPr>
          <w:rFonts w:ascii="Times New Roman" w:hAnsi="Times New Roman"/>
          <w:sz w:val="24"/>
          <w:szCs w:val="24"/>
        </w:rPr>
        <w:t>.</w:t>
      </w:r>
    </w:p>
    <w:p w14:paraId="4AEC8731" w14:textId="1BAC7D30" w:rsidR="005518C4" w:rsidRPr="005518C4" w:rsidRDefault="005518C4" w:rsidP="0084020B">
      <w:pPr>
        <w:pStyle w:val="Akapitzlist"/>
        <w:numPr>
          <w:ilvl w:val="0"/>
          <w:numId w:val="65"/>
        </w:numPr>
        <w:ind w:left="426" w:hanging="284"/>
        <w:jc w:val="both"/>
      </w:pPr>
      <w:r>
        <w:t>Wykonawca zobowiązany jest do przeprowadzenia</w:t>
      </w:r>
      <w:r w:rsidRPr="005518C4">
        <w:rPr>
          <w:sz w:val="22"/>
          <w:szCs w:val="22"/>
        </w:rPr>
        <w:t xml:space="preserve"> </w:t>
      </w:r>
      <w:r>
        <w:rPr>
          <w:sz w:val="22"/>
          <w:szCs w:val="22"/>
        </w:rPr>
        <w:t>szkolenia obsługi (</w:t>
      </w:r>
      <w:r w:rsidR="004F6964">
        <w:rPr>
          <w:sz w:val="22"/>
          <w:szCs w:val="22"/>
        </w:rPr>
        <w:t>2</w:t>
      </w:r>
      <w:r>
        <w:rPr>
          <w:sz w:val="22"/>
          <w:szCs w:val="22"/>
        </w:rPr>
        <w:t xml:space="preserve"> osób) u Zamawiającego</w:t>
      </w:r>
      <w:r>
        <w:t>.</w:t>
      </w:r>
    </w:p>
    <w:p w14:paraId="14DB1C31" w14:textId="77777777" w:rsidR="00C95D4F" w:rsidRPr="00A20FA0" w:rsidRDefault="00C95D4F" w:rsidP="00C95D4F">
      <w:pPr>
        <w:spacing w:after="0" w:line="240" w:lineRule="auto"/>
        <w:rPr>
          <w:rFonts w:ascii="Times New Roman" w:hAnsi="Times New Roman"/>
          <w:b/>
          <w:sz w:val="24"/>
          <w:szCs w:val="24"/>
        </w:rPr>
      </w:pPr>
    </w:p>
    <w:p w14:paraId="34D54045" w14:textId="77777777" w:rsidR="00C95D4F" w:rsidRPr="00A20FA0" w:rsidRDefault="00C95D4F" w:rsidP="00C95D4F">
      <w:pPr>
        <w:spacing w:after="0" w:line="240" w:lineRule="auto"/>
        <w:jc w:val="center"/>
        <w:rPr>
          <w:rFonts w:ascii="Times New Roman" w:hAnsi="Times New Roman"/>
          <w:b/>
          <w:sz w:val="24"/>
          <w:szCs w:val="24"/>
        </w:rPr>
      </w:pPr>
      <w:r>
        <w:rPr>
          <w:rFonts w:ascii="Times New Roman" w:hAnsi="Times New Roman"/>
          <w:b/>
          <w:sz w:val="24"/>
          <w:szCs w:val="24"/>
        </w:rPr>
        <w:t>§ 3</w:t>
      </w:r>
    </w:p>
    <w:p w14:paraId="740F60F1" w14:textId="2FDA1B51" w:rsidR="00C95D4F" w:rsidRPr="00420220" w:rsidRDefault="00C95D4F" w:rsidP="00C95D4F">
      <w:pPr>
        <w:spacing w:after="0" w:line="240" w:lineRule="auto"/>
        <w:jc w:val="both"/>
        <w:rPr>
          <w:rFonts w:ascii="Times New Roman" w:hAnsi="Times New Roman"/>
          <w:b/>
        </w:rPr>
      </w:pPr>
      <w:r>
        <w:rPr>
          <w:rFonts w:ascii="Times New Roman" w:hAnsi="Times New Roman"/>
          <w:sz w:val="24"/>
          <w:szCs w:val="24"/>
        </w:rPr>
        <w:t xml:space="preserve">Termin dostawy </w:t>
      </w:r>
      <w:r w:rsidR="004F6964">
        <w:rPr>
          <w:rFonts w:ascii="Times New Roman" w:hAnsi="Times New Roman"/>
          <w:sz w:val="24"/>
          <w:szCs w:val="24"/>
        </w:rPr>
        <w:t xml:space="preserve">mini koparki </w:t>
      </w:r>
      <w:r w:rsidRPr="007458B4">
        <w:rPr>
          <w:rFonts w:ascii="Times New Roman" w:hAnsi="Times New Roman"/>
          <w:sz w:val="24"/>
          <w:szCs w:val="24"/>
        </w:rPr>
        <w:t xml:space="preserve">do dnia </w:t>
      </w:r>
      <w:r w:rsidR="004F6964">
        <w:rPr>
          <w:rFonts w:ascii="Times New Roman" w:hAnsi="Times New Roman"/>
          <w:b/>
          <w:sz w:val="24"/>
          <w:szCs w:val="24"/>
        </w:rPr>
        <w:t>2</w:t>
      </w:r>
      <w:r w:rsidR="007708E3" w:rsidRPr="007708E3">
        <w:rPr>
          <w:rFonts w:ascii="Times New Roman" w:hAnsi="Times New Roman"/>
          <w:b/>
          <w:sz w:val="24"/>
          <w:szCs w:val="24"/>
        </w:rPr>
        <w:t>0.</w:t>
      </w:r>
      <w:r w:rsidR="004F6964">
        <w:rPr>
          <w:rFonts w:ascii="Times New Roman" w:hAnsi="Times New Roman"/>
          <w:b/>
          <w:sz w:val="24"/>
          <w:szCs w:val="24"/>
        </w:rPr>
        <w:t>12</w:t>
      </w:r>
      <w:r w:rsidR="007708E3" w:rsidRPr="007708E3">
        <w:rPr>
          <w:rFonts w:ascii="Times New Roman" w:hAnsi="Times New Roman"/>
          <w:b/>
          <w:sz w:val="24"/>
          <w:szCs w:val="24"/>
        </w:rPr>
        <w:t>.</w:t>
      </w:r>
      <w:r w:rsidRPr="007708E3">
        <w:rPr>
          <w:rFonts w:ascii="Times New Roman" w:hAnsi="Times New Roman"/>
          <w:b/>
          <w:sz w:val="24"/>
          <w:szCs w:val="24"/>
        </w:rPr>
        <w:t>202</w:t>
      </w:r>
      <w:r w:rsidR="004F6964">
        <w:rPr>
          <w:rFonts w:ascii="Times New Roman" w:hAnsi="Times New Roman"/>
          <w:b/>
          <w:sz w:val="24"/>
          <w:szCs w:val="24"/>
        </w:rPr>
        <w:t>1</w:t>
      </w:r>
      <w:r w:rsidRPr="007708E3">
        <w:rPr>
          <w:rFonts w:ascii="Times New Roman" w:hAnsi="Times New Roman"/>
          <w:b/>
          <w:sz w:val="24"/>
          <w:szCs w:val="24"/>
        </w:rPr>
        <w:t>r.</w:t>
      </w:r>
    </w:p>
    <w:p w14:paraId="0D070181" w14:textId="77777777" w:rsidR="00C95D4F" w:rsidRDefault="00C95D4F" w:rsidP="00C95D4F">
      <w:pPr>
        <w:spacing w:after="0" w:line="240" w:lineRule="auto"/>
        <w:jc w:val="both"/>
        <w:rPr>
          <w:rFonts w:ascii="Times New Roman" w:hAnsi="Times New Roman"/>
          <w:b/>
          <w:sz w:val="24"/>
          <w:szCs w:val="24"/>
        </w:rPr>
      </w:pPr>
    </w:p>
    <w:p w14:paraId="60D16064" w14:textId="77777777" w:rsidR="00C95D4F" w:rsidRPr="00A20FA0" w:rsidRDefault="00C95D4F" w:rsidP="00C95D4F">
      <w:pPr>
        <w:spacing w:after="0"/>
        <w:jc w:val="center"/>
        <w:rPr>
          <w:rFonts w:ascii="Times New Roman" w:hAnsi="Times New Roman"/>
          <w:b/>
          <w:sz w:val="24"/>
          <w:szCs w:val="24"/>
        </w:rPr>
      </w:pPr>
      <w:r>
        <w:rPr>
          <w:rFonts w:ascii="Times New Roman" w:hAnsi="Times New Roman"/>
          <w:b/>
          <w:sz w:val="24"/>
          <w:szCs w:val="24"/>
        </w:rPr>
        <w:t>§ 4</w:t>
      </w:r>
    </w:p>
    <w:p w14:paraId="5B6BD4D0" w14:textId="6EF7D5A7" w:rsidR="00C95D4F" w:rsidRPr="00AC0F02" w:rsidRDefault="00C95D4F" w:rsidP="0084020B">
      <w:pPr>
        <w:numPr>
          <w:ilvl w:val="0"/>
          <w:numId w:val="11"/>
        </w:numPr>
        <w:spacing w:after="0" w:line="240" w:lineRule="auto"/>
        <w:jc w:val="both"/>
        <w:rPr>
          <w:rFonts w:ascii="Times New Roman" w:hAnsi="Times New Roman"/>
          <w:sz w:val="24"/>
          <w:szCs w:val="24"/>
        </w:rPr>
      </w:pPr>
      <w:r w:rsidRPr="00A20FA0">
        <w:rPr>
          <w:rFonts w:ascii="Times New Roman" w:hAnsi="Times New Roman"/>
          <w:sz w:val="24"/>
          <w:szCs w:val="24"/>
        </w:rPr>
        <w:t xml:space="preserve">Za </w:t>
      </w:r>
      <w:r>
        <w:rPr>
          <w:rFonts w:ascii="Times New Roman" w:hAnsi="Times New Roman"/>
          <w:sz w:val="24"/>
          <w:szCs w:val="24"/>
        </w:rPr>
        <w:t xml:space="preserve">dostawę </w:t>
      </w:r>
      <w:r w:rsidR="004F6964">
        <w:rPr>
          <w:rFonts w:ascii="Times New Roman" w:eastAsia="Times New Roman" w:hAnsi="Times New Roman"/>
          <w:bCs/>
          <w:lang w:eastAsia="pl-PL"/>
        </w:rPr>
        <w:t>mini koparki gąsienicowej wraz z przyczepą</w:t>
      </w:r>
      <w:r w:rsidR="00C14498" w:rsidRPr="00AC0F02">
        <w:rPr>
          <w:rFonts w:ascii="Times New Roman" w:hAnsi="Times New Roman"/>
          <w:sz w:val="24"/>
          <w:szCs w:val="24"/>
        </w:rPr>
        <w:t xml:space="preserve"> </w:t>
      </w:r>
      <w:r w:rsidRPr="00AC0F02">
        <w:rPr>
          <w:rFonts w:ascii="Times New Roman" w:hAnsi="Times New Roman"/>
          <w:sz w:val="24"/>
          <w:szCs w:val="24"/>
        </w:rPr>
        <w:t>objęt</w:t>
      </w:r>
      <w:r w:rsidR="004F6964">
        <w:rPr>
          <w:rFonts w:ascii="Times New Roman" w:hAnsi="Times New Roman"/>
          <w:sz w:val="24"/>
          <w:szCs w:val="24"/>
        </w:rPr>
        <w:t>ą</w:t>
      </w:r>
      <w:r w:rsidRPr="00AC0F02">
        <w:rPr>
          <w:rFonts w:ascii="Times New Roman" w:hAnsi="Times New Roman"/>
          <w:sz w:val="24"/>
          <w:szCs w:val="24"/>
        </w:rPr>
        <w:t xml:space="preserve"> niniejszą umową ustala się wynagrodzenie umowne:</w:t>
      </w:r>
    </w:p>
    <w:p w14:paraId="52D00C66" w14:textId="304B9D87" w:rsidR="00C95D4F" w:rsidRPr="00C34223" w:rsidRDefault="00C95D4F" w:rsidP="00C95D4F">
      <w:pPr>
        <w:spacing w:after="0" w:line="240" w:lineRule="auto"/>
        <w:ind w:left="709"/>
        <w:jc w:val="both"/>
        <w:rPr>
          <w:rFonts w:ascii="Times New Roman" w:hAnsi="Times New Roman"/>
          <w:sz w:val="24"/>
          <w:szCs w:val="24"/>
        </w:rPr>
      </w:pPr>
      <w:r w:rsidRPr="00C34223">
        <w:rPr>
          <w:rFonts w:ascii="Times New Roman" w:hAnsi="Times New Roman"/>
          <w:b/>
          <w:sz w:val="24"/>
          <w:szCs w:val="24"/>
        </w:rPr>
        <w:t xml:space="preserve">netto: </w:t>
      </w:r>
      <w:r w:rsidR="00C14498">
        <w:rPr>
          <w:rFonts w:ascii="Times New Roman" w:hAnsi="Times New Roman"/>
          <w:b/>
          <w:color w:val="000000"/>
          <w:sz w:val="24"/>
          <w:szCs w:val="24"/>
        </w:rPr>
        <w:t>………………</w:t>
      </w:r>
      <w:r w:rsidRPr="00C34223">
        <w:rPr>
          <w:rFonts w:ascii="Times New Roman" w:hAnsi="Times New Roman"/>
          <w:b/>
          <w:color w:val="000000"/>
          <w:sz w:val="24"/>
          <w:szCs w:val="24"/>
        </w:rPr>
        <w:t xml:space="preserve"> </w:t>
      </w:r>
      <w:r w:rsidRPr="00C34223">
        <w:rPr>
          <w:rFonts w:ascii="Times New Roman" w:hAnsi="Times New Roman"/>
          <w:b/>
          <w:sz w:val="24"/>
          <w:szCs w:val="24"/>
        </w:rPr>
        <w:t>zł</w:t>
      </w:r>
      <w:r w:rsidRPr="00C34223">
        <w:rPr>
          <w:rFonts w:ascii="Times New Roman" w:hAnsi="Times New Roman"/>
          <w:sz w:val="24"/>
          <w:szCs w:val="24"/>
        </w:rPr>
        <w:t xml:space="preserve"> (słownie: </w:t>
      </w:r>
      <w:r w:rsidR="00C14498">
        <w:rPr>
          <w:rFonts w:ascii="Times New Roman" w:hAnsi="Times New Roman"/>
          <w:sz w:val="24"/>
          <w:szCs w:val="24"/>
        </w:rPr>
        <w:t>…………………………………………………….</w:t>
      </w:r>
      <w:r w:rsidRPr="00C34223">
        <w:rPr>
          <w:rFonts w:ascii="Times New Roman" w:hAnsi="Times New Roman"/>
          <w:sz w:val="24"/>
          <w:szCs w:val="24"/>
        </w:rPr>
        <w:t>)</w:t>
      </w:r>
    </w:p>
    <w:p w14:paraId="127880EB" w14:textId="09841376" w:rsidR="00C95D4F" w:rsidRPr="00C34223" w:rsidRDefault="00C95D4F" w:rsidP="00C95D4F">
      <w:pPr>
        <w:spacing w:after="0" w:line="240" w:lineRule="auto"/>
        <w:ind w:left="709"/>
        <w:jc w:val="both"/>
        <w:rPr>
          <w:rFonts w:ascii="Times New Roman" w:hAnsi="Times New Roman"/>
          <w:sz w:val="24"/>
          <w:szCs w:val="24"/>
        </w:rPr>
      </w:pPr>
      <w:r w:rsidRPr="00C34223">
        <w:rPr>
          <w:rFonts w:ascii="Times New Roman" w:hAnsi="Times New Roman"/>
          <w:b/>
          <w:sz w:val="24"/>
          <w:szCs w:val="24"/>
        </w:rPr>
        <w:t>brutto</w:t>
      </w:r>
      <w:r w:rsidRPr="00C34223">
        <w:rPr>
          <w:rFonts w:ascii="Times New Roman" w:hAnsi="Times New Roman"/>
          <w:sz w:val="24"/>
          <w:szCs w:val="24"/>
        </w:rPr>
        <w:t xml:space="preserve">, łącznie z podatkiem VAT (w wysokości  23 %): </w:t>
      </w:r>
      <w:r w:rsidR="00C14498">
        <w:rPr>
          <w:rFonts w:ascii="Times New Roman" w:hAnsi="Times New Roman"/>
          <w:b/>
          <w:color w:val="000000"/>
          <w:sz w:val="24"/>
          <w:szCs w:val="24"/>
        </w:rPr>
        <w:t>……………………….</w:t>
      </w:r>
      <w:r w:rsidRPr="00C34223">
        <w:rPr>
          <w:rFonts w:ascii="Times New Roman" w:hAnsi="Times New Roman"/>
          <w:b/>
          <w:color w:val="000000"/>
          <w:sz w:val="24"/>
          <w:szCs w:val="24"/>
        </w:rPr>
        <w:t xml:space="preserve"> zł</w:t>
      </w:r>
      <w:r w:rsidRPr="00C34223">
        <w:rPr>
          <w:rFonts w:ascii="Times New Roman" w:hAnsi="Times New Roman"/>
          <w:color w:val="000000"/>
          <w:sz w:val="24"/>
          <w:szCs w:val="24"/>
        </w:rPr>
        <w:t xml:space="preserve"> </w:t>
      </w:r>
      <w:r w:rsidRPr="00C34223">
        <w:rPr>
          <w:rFonts w:ascii="Times New Roman" w:hAnsi="Times New Roman"/>
          <w:sz w:val="24"/>
          <w:szCs w:val="24"/>
        </w:rPr>
        <w:t xml:space="preserve">(słownie: </w:t>
      </w:r>
      <w:r w:rsidR="00C14498">
        <w:rPr>
          <w:rFonts w:ascii="Times New Roman" w:hAnsi="Times New Roman"/>
          <w:sz w:val="24"/>
          <w:szCs w:val="24"/>
        </w:rPr>
        <w:t>……………………………………………………………………………..</w:t>
      </w:r>
      <w:r w:rsidRPr="00C34223">
        <w:rPr>
          <w:rFonts w:ascii="Times New Roman" w:hAnsi="Times New Roman"/>
          <w:sz w:val="24"/>
          <w:szCs w:val="24"/>
        </w:rPr>
        <w:t>)</w:t>
      </w:r>
      <w:r>
        <w:rPr>
          <w:rFonts w:ascii="Times New Roman" w:hAnsi="Times New Roman"/>
          <w:sz w:val="24"/>
          <w:szCs w:val="24"/>
        </w:rPr>
        <w:t>.</w:t>
      </w:r>
    </w:p>
    <w:p w14:paraId="33F6855F" w14:textId="77777777" w:rsidR="00C95D4F" w:rsidRPr="00A20FA0" w:rsidRDefault="00C95D4F" w:rsidP="0084020B">
      <w:pPr>
        <w:pStyle w:val="Tekstpodstawowy"/>
        <w:numPr>
          <w:ilvl w:val="0"/>
          <w:numId w:val="11"/>
        </w:numPr>
        <w:spacing w:after="0" w:line="240" w:lineRule="auto"/>
        <w:jc w:val="both"/>
        <w:rPr>
          <w:rFonts w:ascii="Times New Roman" w:hAnsi="Times New Roman"/>
          <w:bCs/>
          <w:sz w:val="24"/>
          <w:szCs w:val="24"/>
        </w:rPr>
      </w:pPr>
      <w:r w:rsidRPr="00A20FA0">
        <w:rPr>
          <w:rFonts w:ascii="Times New Roman" w:hAnsi="Times New Roman"/>
          <w:sz w:val="24"/>
          <w:szCs w:val="24"/>
        </w:rPr>
        <w:t>Wynagrodzenie umowne ustalone w ust. 1 obejmuje koszty:</w:t>
      </w:r>
    </w:p>
    <w:p w14:paraId="13676ABA" w14:textId="75E40D7D" w:rsidR="00C95D4F" w:rsidRPr="00C14498" w:rsidRDefault="00C95D4F" w:rsidP="0084020B">
      <w:pPr>
        <w:pStyle w:val="Tekstpodstawowy"/>
        <w:widowControl w:val="0"/>
        <w:numPr>
          <w:ilvl w:val="0"/>
          <w:numId w:val="23"/>
        </w:numPr>
        <w:autoSpaceDE w:val="0"/>
        <w:autoSpaceDN w:val="0"/>
        <w:adjustRightInd w:val="0"/>
        <w:spacing w:after="0" w:line="240" w:lineRule="auto"/>
        <w:jc w:val="both"/>
        <w:rPr>
          <w:rFonts w:ascii="Times New Roman" w:hAnsi="Times New Roman"/>
          <w:sz w:val="24"/>
          <w:szCs w:val="24"/>
        </w:rPr>
      </w:pPr>
      <w:r w:rsidRPr="00AC0A69">
        <w:rPr>
          <w:rFonts w:ascii="Times New Roman" w:hAnsi="Times New Roman"/>
          <w:sz w:val="24"/>
          <w:szCs w:val="24"/>
        </w:rPr>
        <w:t xml:space="preserve">podstawowego </w:t>
      </w:r>
      <w:r w:rsidRPr="00C14498">
        <w:rPr>
          <w:rFonts w:ascii="Times New Roman" w:hAnsi="Times New Roman"/>
          <w:sz w:val="24"/>
          <w:szCs w:val="24"/>
        </w:rPr>
        <w:t>przedmiotu zamówienia,</w:t>
      </w:r>
    </w:p>
    <w:p w14:paraId="0176138D" w14:textId="46F3F50A" w:rsidR="00C95D4F" w:rsidRPr="00C14498" w:rsidRDefault="00C95D4F" w:rsidP="0084020B">
      <w:pPr>
        <w:pStyle w:val="Tekstpodstawowy"/>
        <w:widowControl w:val="0"/>
        <w:numPr>
          <w:ilvl w:val="0"/>
          <w:numId w:val="23"/>
        </w:numPr>
        <w:autoSpaceDE w:val="0"/>
        <w:autoSpaceDN w:val="0"/>
        <w:adjustRightInd w:val="0"/>
        <w:spacing w:after="0" w:line="240" w:lineRule="auto"/>
        <w:jc w:val="both"/>
        <w:rPr>
          <w:rFonts w:ascii="Times New Roman" w:hAnsi="Times New Roman"/>
          <w:sz w:val="24"/>
          <w:szCs w:val="24"/>
        </w:rPr>
      </w:pPr>
      <w:r w:rsidRPr="00C14498">
        <w:rPr>
          <w:rFonts w:ascii="Times New Roman" w:hAnsi="Times New Roman"/>
          <w:sz w:val="24"/>
          <w:szCs w:val="24"/>
        </w:rPr>
        <w:t xml:space="preserve">dostawy </w:t>
      </w:r>
      <w:r w:rsidR="004F6964">
        <w:rPr>
          <w:rFonts w:ascii="Times New Roman" w:hAnsi="Times New Roman"/>
          <w:sz w:val="24"/>
          <w:szCs w:val="24"/>
        </w:rPr>
        <w:t>mini koparki</w:t>
      </w:r>
      <w:r w:rsidRPr="00C14498">
        <w:rPr>
          <w:rFonts w:ascii="Times New Roman" w:hAnsi="Times New Roman"/>
          <w:sz w:val="24"/>
          <w:szCs w:val="24"/>
        </w:rPr>
        <w:t xml:space="preserve"> do siedziby Zamawiającego – </w:t>
      </w:r>
      <w:r w:rsidR="00C14498" w:rsidRPr="00C14498">
        <w:rPr>
          <w:rFonts w:ascii="Times New Roman" w:hAnsi="Times New Roman"/>
          <w:sz w:val="24"/>
          <w:szCs w:val="24"/>
          <w:lang w:eastAsia="ar-SA"/>
        </w:rPr>
        <w:t>Koszalin ul. Filtrowa 1 (oczyszczalnia ścieków).</w:t>
      </w:r>
    </w:p>
    <w:p w14:paraId="29D8C19F" w14:textId="77777777" w:rsidR="00C95D4F" w:rsidRPr="004713FF" w:rsidRDefault="00C95D4F" w:rsidP="0084020B">
      <w:pPr>
        <w:pStyle w:val="Akapitzlist"/>
        <w:numPr>
          <w:ilvl w:val="0"/>
          <w:numId w:val="11"/>
        </w:numPr>
        <w:jc w:val="both"/>
      </w:pPr>
      <w:r>
        <w:t xml:space="preserve">Wykonawca gwarantuje stałość ceny </w:t>
      </w:r>
      <w:r w:rsidRPr="004713FF">
        <w:t>za przedmiot umowy.</w:t>
      </w:r>
    </w:p>
    <w:p w14:paraId="7B88A97B" w14:textId="77777777" w:rsidR="00C95D4F" w:rsidRPr="00B94338" w:rsidRDefault="00C95D4F" w:rsidP="0084020B">
      <w:pPr>
        <w:numPr>
          <w:ilvl w:val="0"/>
          <w:numId w:val="11"/>
        </w:numPr>
        <w:spacing w:after="0" w:line="240" w:lineRule="auto"/>
        <w:jc w:val="both"/>
        <w:rPr>
          <w:rFonts w:ascii="Times New Roman" w:hAnsi="Times New Roman"/>
          <w:sz w:val="24"/>
          <w:szCs w:val="24"/>
        </w:rPr>
      </w:pPr>
      <w:r w:rsidRPr="00A20FA0">
        <w:rPr>
          <w:rFonts w:ascii="Times New Roman" w:hAnsi="Times New Roman"/>
          <w:sz w:val="24"/>
          <w:szCs w:val="24"/>
        </w:rPr>
        <w:t xml:space="preserve">Należności regulowane będą z konta Zamawiającego w PKO BP  Koszalin 84 1020 2791 </w:t>
      </w:r>
      <w:r w:rsidRPr="00B94338">
        <w:rPr>
          <w:rFonts w:ascii="Times New Roman" w:hAnsi="Times New Roman"/>
          <w:sz w:val="24"/>
          <w:szCs w:val="24"/>
        </w:rPr>
        <w:t>0000 7302 0009 3609 na konto Wykonawcy podane na fakturze.</w:t>
      </w:r>
    </w:p>
    <w:p w14:paraId="44DACC48" w14:textId="04FC79EF" w:rsidR="00C95D4F" w:rsidRPr="00B94338" w:rsidRDefault="00C95D4F" w:rsidP="0084020B">
      <w:pPr>
        <w:widowControl w:val="0"/>
        <w:numPr>
          <w:ilvl w:val="0"/>
          <w:numId w:val="11"/>
        </w:numPr>
        <w:autoSpaceDE w:val="0"/>
        <w:autoSpaceDN w:val="0"/>
        <w:adjustRightInd w:val="0"/>
        <w:spacing w:after="0" w:line="240" w:lineRule="auto"/>
        <w:jc w:val="both"/>
        <w:rPr>
          <w:rFonts w:ascii="Times New Roman" w:hAnsi="Times New Roman"/>
          <w:sz w:val="24"/>
          <w:szCs w:val="24"/>
        </w:rPr>
      </w:pPr>
      <w:r w:rsidRPr="00B94338">
        <w:rPr>
          <w:rFonts w:ascii="Times New Roman" w:hAnsi="Times New Roman"/>
          <w:sz w:val="24"/>
          <w:szCs w:val="24"/>
        </w:rPr>
        <w:t>Podstawą wystawienia faktury będzie protokół zdawczo-odbiorczy</w:t>
      </w:r>
      <w:r w:rsidR="003F3CE2">
        <w:rPr>
          <w:rFonts w:ascii="Times New Roman" w:hAnsi="Times New Roman"/>
          <w:sz w:val="24"/>
          <w:szCs w:val="24"/>
        </w:rPr>
        <w:t xml:space="preserve"> </w:t>
      </w:r>
      <w:r w:rsidRPr="00B94338">
        <w:rPr>
          <w:rFonts w:ascii="Times New Roman" w:hAnsi="Times New Roman"/>
          <w:sz w:val="24"/>
          <w:szCs w:val="24"/>
        </w:rPr>
        <w:t>dostawy</w:t>
      </w:r>
      <w:r w:rsidR="004F6964">
        <w:rPr>
          <w:rFonts w:ascii="Times New Roman" w:hAnsi="Times New Roman"/>
          <w:sz w:val="24"/>
          <w:szCs w:val="24"/>
        </w:rPr>
        <w:t xml:space="preserve"> mini koparki</w:t>
      </w:r>
      <w:r w:rsidRPr="00B94338">
        <w:rPr>
          <w:rFonts w:ascii="Times New Roman" w:hAnsi="Times New Roman"/>
          <w:sz w:val="24"/>
          <w:szCs w:val="24"/>
        </w:rPr>
        <w:t xml:space="preserve"> podpisany przez strony.</w:t>
      </w:r>
    </w:p>
    <w:p w14:paraId="18DBBA4E" w14:textId="4AA500CE" w:rsidR="00C95D4F" w:rsidRDefault="00C95D4F" w:rsidP="0084020B">
      <w:pPr>
        <w:pStyle w:val="Akapitzlist"/>
        <w:numPr>
          <w:ilvl w:val="0"/>
          <w:numId w:val="11"/>
        </w:numPr>
        <w:jc w:val="both"/>
      </w:pPr>
      <w:r w:rsidRPr="00DB4243">
        <w:t>Zapłata wynagrodzenia przez Zamawiającego nastąpi</w:t>
      </w:r>
      <w:r>
        <w:t xml:space="preserve"> </w:t>
      </w:r>
      <w:r w:rsidRPr="00DB4243">
        <w:t xml:space="preserve">do </w:t>
      </w:r>
      <w:r>
        <w:t>30</w:t>
      </w:r>
      <w:r w:rsidRPr="00DB4243">
        <w:t xml:space="preserve"> dni od daty </w:t>
      </w:r>
      <w:r>
        <w:t>prawidłowo wystawionej przez W</w:t>
      </w:r>
      <w:r w:rsidRPr="00DB4243">
        <w:t xml:space="preserve">ykonawcę faktury VAT zgodnie z ust. </w:t>
      </w:r>
      <w:r w:rsidRPr="003F6342">
        <w:t>5</w:t>
      </w:r>
      <w:r w:rsidRPr="00DB4243">
        <w:t xml:space="preserve"> </w:t>
      </w:r>
      <w:r w:rsidRPr="00B52D03">
        <w:t xml:space="preserve">na rachunek bankowy Wykonawcy, który umożliwi korzystanie z mechanizmu </w:t>
      </w:r>
      <w:proofErr w:type="spellStart"/>
      <w:r w:rsidRPr="00B52D03">
        <w:t>split</w:t>
      </w:r>
      <w:proofErr w:type="spellEnd"/>
      <w:r w:rsidRPr="00B52D03">
        <w:t xml:space="preserve"> </w:t>
      </w:r>
      <w:proofErr w:type="spellStart"/>
      <w:r w:rsidRPr="00B52D03">
        <w:t>payment</w:t>
      </w:r>
      <w:proofErr w:type="spellEnd"/>
      <w:r w:rsidRPr="00B52D03">
        <w:t xml:space="preserve">. Rachunek </w:t>
      </w:r>
      <w:r w:rsidRPr="00B52D03">
        <w:lastRenderedPageBreak/>
        <w:t xml:space="preserve">bankowy winien być zgodny z wykazem prowadzonym przez Ministra Finansów, tzw. białą listą podmiotów VAT. </w:t>
      </w:r>
    </w:p>
    <w:p w14:paraId="4086F523" w14:textId="77777777" w:rsidR="00C95D4F" w:rsidRPr="005D4DD6" w:rsidRDefault="00C95D4F" w:rsidP="0084020B">
      <w:pPr>
        <w:pStyle w:val="Akapitzlist"/>
        <w:numPr>
          <w:ilvl w:val="0"/>
          <w:numId w:val="11"/>
        </w:numPr>
        <w:jc w:val="both"/>
      </w:pPr>
      <w:r w:rsidRPr="00B52D03">
        <w:t>Zamawiający informuje, że nie stosuje ustrukturyzowanych faktur elektronicznych oraz nie odbiera innych ustrukturyzowanych dokumentów elektronicznych za pomocą Platformy Elektronicznego Fakturowania.</w:t>
      </w:r>
    </w:p>
    <w:p w14:paraId="14771F67" w14:textId="77777777" w:rsidR="00C95D4F" w:rsidRPr="00403D09" w:rsidRDefault="00C95D4F" w:rsidP="0084020B">
      <w:pPr>
        <w:pStyle w:val="Akapitzlist"/>
        <w:numPr>
          <w:ilvl w:val="0"/>
          <w:numId w:val="11"/>
        </w:numPr>
        <w:jc w:val="both"/>
      </w:pPr>
      <w:r>
        <w:t>Zamawiający może, po powiadomieniu Wykonawcy, wstrzymać płatność za wykonanie przedmiotu Umowy, jeżeli dostarczony pojazd zostanie zareklamowany.</w:t>
      </w:r>
      <w:r w:rsidRPr="00403D09">
        <w:t xml:space="preserve"> </w:t>
      </w:r>
    </w:p>
    <w:p w14:paraId="38FC642C" w14:textId="77777777" w:rsidR="00C95D4F" w:rsidRDefault="00C95D4F" w:rsidP="0084020B">
      <w:pPr>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Za </w:t>
      </w:r>
      <w:r w:rsidRPr="00A20FA0">
        <w:rPr>
          <w:rFonts w:ascii="Times New Roman" w:hAnsi="Times New Roman"/>
          <w:sz w:val="24"/>
          <w:szCs w:val="24"/>
        </w:rPr>
        <w:t>opóźnienie w spełnieniu świadczeni</w:t>
      </w:r>
      <w:r>
        <w:rPr>
          <w:rFonts w:ascii="Times New Roman" w:hAnsi="Times New Roman"/>
          <w:sz w:val="24"/>
          <w:szCs w:val="24"/>
        </w:rPr>
        <w:t>a Wykonawcy przysługują odsetki ustawowe za opóźnienie w transakcjach handlowych</w:t>
      </w:r>
      <w:r w:rsidRPr="00A20FA0">
        <w:rPr>
          <w:rFonts w:ascii="Times New Roman" w:hAnsi="Times New Roman"/>
          <w:sz w:val="24"/>
          <w:szCs w:val="24"/>
        </w:rPr>
        <w:t>.</w:t>
      </w:r>
    </w:p>
    <w:p w14:paraId="459BB6D6" w14:textId="77777777" w:rsidR="00C95D4F" w:rsidRDefault="00C95D4F" w:rsidP="00C95D4F">
      <w:pPr>
        <w:spacing w:after="0"/>
        <w:ind w:left="284" w:hanging="284"/>
        <w:jc w:val="center"/>
        <w:rPr>
          <w:rFonts w:ascii="Times New Roman" w:hAnsi="Times New Roman"/>
          <w:b/>
          <w:sz w:val="24"/>
          <w:szCs w:val="24"/>
        </w:rPr>
      </w:pPr>
    </w:p>
    <w:p w14:paraId="01C21B32" w14:textId="77777777" w:rsidR="00C95D4F" w:rsidRPr="00A20FA0" w:rsidRDefault="00C95D4F" w:rsidP="00C95D4F">
      <w:pPr>
        <w:spacing w:after="0"/>
        <w:ind w:left="284" w:hanging="284"/>
        <w:jc w:val="center"/>
        <w:rPr>
          <w:rFonts w:ascii="Times New Roman" w:hAnsi="Times New Roman"/>
          <w:b/>
          <w:sz w:val="24"/>
          <w:szCs w:val="24"/>
        </w:rPr>
      </w:pPr>
      <w:r>
        <w:rPr>
          <w:rFonts w:ascii="Times New Roman" w:hAnsi="Times New Roman"/>
          <w:b/>
          <w:sz w:val="24"/>
          <w:szCs w:val="24"/>
        </w:rPr>
        <w:t>§ 5</w:t>
      </w:r>
    </w:p>
    <w:p w14:paraId="0E99EC6A" w14:textId="77777777" w:rsidR="00C95D4F" w:rsidRPr="00A20FA0" w:rsidRDefault="00C95D4F" w:rsidP="00C95D4F">
      <w:pPr>
        <w:spacing w:after="0" w:line="240" w:lineRule="auto"/>
        <w:jc w:val="both"/>
        <w:rPr>
          <w:rFonts w:ascii="Times New Roman" w:hAnsi="Times New Roman"/>
          <w:b/>
          <w:sz w:val="24"/>
          <w:szCs w:val="24"/>
        </w:rPr>
      </w:pPr>
      <w:r w:rsidRPr="00A20FA0">
        <w:rPr>
          <w:rFonts w:ascii="Times New Roman" w:hAnsi="Times New Roman"/>
          <w:sz w:val="24"/>
          <w:szCs w:val="24"/>
        </w:rPr>
        <w:t>W przypadku niewykonania lub nienależytego wykonania umowy przez Wykonawcę, Zamawiający ma prawo naliczyć Wykonawcy następujące kary umowne:</w:t>
      </w:r>
    </w:p>
    <w:p w14:paraId="420F482C" w14:textId="77777777" w:rsidR="00C95D4F" w:rsidRPr="003F6342" w:rsidRDefault="00C95D4F" w:rsidP="0084020B">
      <w:pPr>
        <w:numPr>
          <w:ilvl w:val="0"/>
          <w:numId w:val="12"/>
        </w:numPr>
        <w:spacing w:after="0" w:line="240" w:lineRule="auto"/>
        <w:jc w:val="both"/>
        <w:rPr>
          <w:rFonts w:ascii="Times New Roman" w:hAnsi="Times New Roman"/>
          <w:sz w:val="24"/>
          <w:szCs w:val="24"/>
        </w:rPr>
      </w:pPr>
      <w:r w:rsidRPr="00A20FA0">
        <w:rPr>
          <w:rFonts w:ascii="Times New Roman" w:hAnsi="Times New Roman"/>
          <w:sz w:val="24"/>
          <w:szCs w:val="24"/>
        </w:rPr>
        <w:t>Za opóźnienie w wykonaniu umowy w wysokości 0,3</w:t>
      </w:r>
      <w:r w:rsidRPr="003F6342">
        <w:rPr>
          <w:rFonts w:ascii="Times New Roman" w:hAnsi="Times New Roman"/>
          <w:sz w:val="24"/>
          <w:szCs w:val="24"/>
        </w:rPr>
        <w:t xml:space="preserve">% łącznego wynagrodzenia brutto za każdy dzień opóźnienia w wykonaniu pełnego przedmiotu umowy. </w:t>
      </w:r>
    </w:p>
    <w:p w14:paraId="5F508A29" w14:textId="77777777" w:rsidR="00C95D4F" w:rsidRPr="003F6342" w:rsidRDefault="00C95D4F" w:rsidP="0084020B">
      <w:pPr>
        <w:numPr>
          <w:ilvl w:val="0"/>
          <w:numId w:val="12"/>
        </w:numPr>
        <w:spacing w:after="0" w:line="240" w:lineRule="auto"/>
        <w:jc w:val="both"/>
        <w:rPr>
          <w:rFonts w:ascii="Times New Roman" w:hAnsi="Times New Roman"/>
          <w:sz w:val="24"/>
          <w:szCs w:val="24"/>
        </w:rPr>
      </w:pPr>
      <w:r w:rsidRPr="003F6342">
        <w:rPr>
          <w:rFonts w:ascii="Times New Roman" w:hAnsi="Times New Roman"/>
          <w:sz w:val="24"/>
          <w:szCs w:val="24"/>
        </w:rPr>
        <w:t>Za opóźnienie w usunięciu wad stwierdzonych przy odbiorze w wysokości 0,3 % wynagrodzenia brutto za każdy dzień opóźnienia, liczony od dnia następnego po upływie terminu wyznaczonego przez Zamawiającego na usunięcie wad.</w:t>
      </w:r>
    </w:p>
    <w:p w14:paraId="2FD1405B" w14:textId="77777777" w:rsidR="00C95D4F" w:rsidRPr="003F6342" w:rsidRDefault="00C95D4F" w:rsidP="0084020B">
      <w:pPr>
        <w:pStyle w:val="Tekstpodstawowywcity"/>
        <w:numPr>
          <w:ilvl w:val="0"/>
          <w:numId w:val="12"/>
        </w:numPr>
        <w:spacing w:after="0" w:line="240" w:lineRule="auto"/>
        <w:jc w:val="both"/>
        <w:rPr>
          <w:rFonts w:ascii="Times New Roman" w:hAnsi="Times New Roman"/>
          <w:sz w:val="24"/>
          <w:szCs w:val="24"/>
        </w:rPr>
      </w:pPr>
      <w:r w:rsidRPr="003F6342">
        <w:rPr>
          <w:rFonts w:ascii="Times New Roman" w:hAnsi="Times New Roman"/>
          <w:sz w:val="24"/>
          <w:szCs w:val="24"/>
        </w:rPr>
        <w:t>W przypadku odstąpienia od umowy przez Zamawiającego z przyczyn leżących po stronie Wykonawcy lub w przypadku odstąpienia od umowy przez Wykonawcę z przyczyn niezawinionych przez Zamawiającego 10% łącznej ceny umownej brutto.</w:t>
      </w:r>
    </w:p>
    <w:p w14:paraId="099EA766" w14:textId="77777777" w:rsidR="00C95D4F" w:rsidRDefault="00C95D4F" w:rsidP="00C95D4F">
      <w:pPr>
        <w:spacing w:after="0" w:line="240" w:lineRule="auto"/>
        <w:rPr>
          <w:rFonts w:ascii="Times New Roman" w:hAnsi="Times New Roman"/>
          <w:b/>
          <w:sz w:val="24"/>
          <w:szCs w:val="24"/>
        </w:rPr>
      </w:pPr>
    </w:p>
    <w:p w14:paraId="26889A58" w14:textId="77777777" w:rsidR="00C95D4F" w:rsidRPr="00A20FA0" w:rsidRDefault="00C95D4F" w:rsidP="00C95D4F">
      <w:pPr>
        <w:spacing w:after="0" w:line="240" w:lineRule="auto"/>
        <w:jc w:val="center"/>
        <w:rPr>
          <w:rFonts w:ascii="Times New Roman" w:hAnsi="Times New Roman"/>
          <w:b/>
          <w:sz w:val="24"/>
          <w:szCs w:val="24"/>
        </w:rPr>
      </w:pPr>
      <w:r>
        <w:rPr>
          <w:rFonts w:ascii="Times New Roman" w:hAnsi="Times New Roman"/>
          <w:b/>
          <w:sz w:val="24"/>
          <w:szCs w:val="24"/>
        </w:rPr>
        <w:t>§ 6</w:t>
      </w:r>
    </w:p>
    <w:p w14:paraId="6814F1CF" w14:textId="2C0DE5CA" w:rsidR="003F3CE2" w:rsidRDefault="00C95D4F" w:rsidP="0084020B">
      <w:pPr>
        <w:numPr>
          <w:ilvl w:val="0"/>
          <w:numId w:val="13"/>
        </w:numPr>
        <w:spacing w:after="0" w:line="240" w:lineRule="auto"/>
        <w:jc w:val="both"/>
        <w:rPr>
          <w:rFonts w:ascii="Times New Roman" w:hAnsi="Times New Roman"/>
          <w:sz w:val="24"/>
          <w:szCs w:val="24"/>
        </w:rPr>
      </w:pPr>
      <w:r>
        <w:rPr>
          <w:rFonts w:ascii="Times New Roman" w:hAnsi="Times New Roman"/>
          <w:sz w:val="24"/>
          <w:szCs w:val="24"/>
        </w:rPr>
        <w:t>Wykonawca udziela Zamawiającemu na zakupion</w:t>
      </w:r>
      <w:r w:rsidR="004F6964">
        <w:rPr>
          <w:rFonts w:ascii="Times New Roman" w:hAnsi="Times New Roman"/>
          <w:sz w:val="24"/>
          <w:szCs w:val="24"/>
        </w:rPr>
        <w:t xml:space="preserve">ą mini koparkę z przyczepą </w:t>
      </w:r>
      <w:r>
        <w:rPr>
          <w:rFonts w:ascii="Times New Roman" w:hAnsi="Times New Roman"/>
          <w:sz w:val="24"/>
          <w:szCs w:val="24"/>
        </w:rPr>
        <w:t>gwarancji</w:t>
      </w:r>
      <w:r w:rsidR="003F3CE2">
        <w:rPr>
          <w:rFonts w:ascii="Times New Roman" w:hAnsi="Times New Roman"/>
          <w:sz w:val="24"/>
          <w:szCs w:val="24"/>
        </w:rPr>
        <w:t xml:space="preserve"> przez okres:</w:t>
      </w:r>
    </w:p>
    <w:p w14:paraId="1AB8D7B8" w14:textId="7D9C7CE1" w:rsidR="003F3CE2" w:rsidRDefault="003F3CE2" w:rsidP="0084020B">
      <w:pPr>
        <w:pStyle w:val="Akapitzlist"/>
        <w:numPr>
          <w:ilvl w:val="0"/>
          <w:numId w:val="68"/>
        </w:numPr>
        <w:jc w:val="both"/>
        <w:rPr>
          <w:sz w:val="22"/>
          <w:szCs w:val="22"/>
        </w:rPr>
      </w:pPr>
      <w:r>
        <w:rPr>
          <w:sz w:val="22"/>
          <w:szCs w:val="22"/>
        </w:rPr>
        <w:t xml:space="preserve">na </w:t>
      </w:r>
      <w:r w:rsidR="004F6964">
        <w:rPr>
          <w:sz w:val="22"/>
          <w:szCs w:val="22"/>
        </w:rPr>
        <w:t>mini koparkę</w:t>
      </w:r>
      <w:r>
        <w:rPr>
          <w:sz w:val="22"/>
          <w:szCs w:val="22"/>
        </w:rPr>
        <w:t xml:space="preserve"> -  …………… miesięcy</w:t>
      </w:r>
    </w:p>
    <w:p w14:paraId="7ED1DB1F" w14:textId="1EAFDA4C" w:rsidR="003F3CE2" w:rsidRPr="003F3CE2" w:rsidRDefault="003F3CE2" w:rsidP="0084020B">
      <w:pPr>
        <w:pStyle w:val="Akapitzlist"/>
        <w:numPr>
          <w:ilvl w:val="0"/>
          <w:numId w:val="68"/>
        </w:numPr>
        <w:jc w:val="both"/>
        <w:rPr>
          <w:sz w:val="22"/>
          <w:szCs w:val="22"/>
        </w:rPr>
      </w:pPr>
      <w:r w:rsidRPr="003F3CE2">
        <w:t xml:space="preserve">na </w:t>
      </w:r>
      <w:r w:rsidR="004F6964">
        <w:t>przyczepę</w:t>
      </w:r>
      <w:r w:rsidRPr="003F3CE2">
        <w:t xml:space="preserve"> - </w:t>
      </w:r>
      <w:r w:rsidR="004F6964">
        <w:t>………………</w:t>
      </w:r>
      <w:r w:rsidRPr="003F3CE2">
        <w:t xml:space="preserve"> miesięcy </w:t>
      </w:r>
    </w:p>
    <w:p w14:paraId="53D0404D" w14:textId="21C04779" w:rsidR="003F3CE2" w:rsidRPr="003F3CE2" w:rsidRDefault="003F3CE2" w:rsidP="0084020B">
      <w:pPr>
        <w:pStyle w:val="Akapitzlist"/>
        <w:numPr>
          <w:ilvl w:val="0"/>
          <w:numId w:val="13"/>
        </w:numPr>
        <w:autoSpaceDE w:val="0"/>
        <w:jc w:val="both"/>
        <w:rPr>
          <w:color w:val="231F20"/>
        </w:rPr>
      </w:pPr>
      <w:r w:rsidRPr="003F3CE2">
        <w:t>Wykonawca</w:t>
      </w:r>
      <w:r>
        <w:rPr>
          <w:color w:val="FF0000"/>
        </w:rPr>
        <w:t xml:space="preserve"> </w:t>
      </w:r>
      <w:r>
        <w:t>zabezpieczy serwis gwarancyjny i pogwarancyjny</w:t>
      </w:r>
      <w:r w:rsidR="004F6964">
        <w:t xml:space="preserve"> przez okres ……… lat</w:t>
      </w:r>
      <w:r>
        <w:t xml:space="preserve">. </w:t>
      </w:r>
    </w:p>
    <w:p w14:paraId="50DEB1E6" w14:textId="77777777" w:rsidR="00C95D4F" w:rsidRPr="00385757" w:rsidRDefault="00C95D4F" w:rsidP="0084020B">
      <w:pPr>
        <w:pStyle w:val="Akapitzlist"/>
        <w:numPr>
          <w:ilvl w:val="0"/>
          <w:numId w:val="13"/>
        </w:numPr>
        <w:jc w:val="both"/>
      </w:pPr>
      <w:r w:rsidRPr="00385757">
        <w:t xml:space="preserve">Okres gwarancji rozpoczyna się od następnego dnia po podpisaniu protokołu zdawczo-odbiorczego, o którym mowa </w:t>
      </w:r>
      <w:r w:rsidRPr="00385757">
        <w:rPr>
          <w:bCs/>
        </w:rPr>
        <w:t>§ 4 ust. 5.</w:t>
      </w:r>
    </w:p>
    <w:p w14:paraId="0A5B9D93" w14:textId="77777777" w:rsidR="00C95D4F" w:rsidRDefault="00C95D4F" w:rsidP="00C95D4F">
      <w:pPr>
        <w:spacing w:after="0" w:line="240" w:lineRule="auto"/>
        <w:ind w:left="284" w:hanging="284"/>
        <w:jc w:val="center"/>
        <w:rPr>
          <w:rFonts w:ascii="Times New Roman" w:hAnsi="Times New Roman"/>
          <w:b/>
          <w:bCs/>
          <w:sz w:val="24"/>
          <w:szCs w:val="24"/>
        </w:rPr>
      </w:pPr>
    </w:p>
    <w:p w14:paraId="77B8BBC8" w14:textId="77777777" w:rsidR="00C95D4F" w:rsidRDefault="00C95D4F" w:rsidP="00C95D4F">
      <w:pPr>
        <w:spacing w:after="0" w:line="240" w:lineRule="auto"/>
        <w:ind w:left="284" w:hanging="284"/>
        <w:jc w:val="center"/>
        <w:rPr>
          <w:rFonts w:ascii="Times New Roman" w:hAnsi="Times New Roman"/>
          <w:b/>
          <w:bCs/>
          <w:sz w:val="24"/>
          <w:szCs w:val="24"/>
        </w:rPr>
      </w:pPr>
      <w:r>
        <w:rPr>
          <w:rFonts w:ascii="Times New Roman" w:hAnsi="Times New Roman"/>
          <w:b/>
          <w:bCs/>
          <w:sz w:val="24"/>
          <w:szCs w:val="24"/>
        </w:rPr>
        <w:t>§ 7</w:t>
      </w:r>
    </w:p>
    <w:p w14:paraId="2C0B8C7C" w14:textId="77777777" w:rsidR="003F3CE2" w:rsidRPr="003F3CE2" w:rsidRDefault="003F3CE2" w:rsidP="003F3CE2">
      <w:pPr>
        <w:spacing w:after="0" w:line="240" w:lineRule="auto"/>
        <w:ind w:left="360"/>
        <w:rPr>
          <w:rFonts w:ascii="Times New Roman" w:hAnsi="Times New Roman"/>
          <w:sz w:val="24"/>
          <w:szCs w:val="24"/>
        </w:rPr>
      </w:pPr>
      <w:r w:rsidRPr="003F3CE2">
        <w:rPr>
          <w:rFonts w:ascii="Times New Roman" w:hAnsi="Times New Roman"/>
          <w:sz w:val="24"/>
          <w:szCs w:val="24"/>
        </w:rPr>
        <w:t>Klauzula zachowania danych w poufności:</w:t>
      </w:r>
    </w:p>
    <w:p w14:paraId="52194497" w14:textId="77777777" w:rsidR="003F3CE2" w:rsidRPr="003F3CE2" w:rsidRDefault="003F3CE2" w:rsidP="0084020B">
      <w:pPr>
        <w:numPr>
          <w:ilvl w:val="0"/>
          <w:numId w:val="26"/>
        </w:numPr>
        <w:spacing w:after="0" w:line="240" w:lineRule="auto"/>
        <w:jc w:val="both"/>
        <w:rPr>
          <w:rFonts w:ascii="Times New Roman" w:hAnsi="Times New Roman"/>
          <w:sz w:val="24"/>
          <w:szCs w:val="24"/>
        </w:rPr>
      </w:pPr>
      <w:r w:rsidRPr="003F3CE2">
        <w:rPr>
          <w:rFonts w:ascii="Times New Roman" w:hAnsi="Times New Roman"/>
          <w:sz w:val="24"/>
          <w:szCs w:val="24"/>
        </w:rPr>
        <w:t xml:space="preserve">Wszelkie informacje uzyskane przez Wykonawcę w związku z realizacją umowy mogą być wykorzystywane tylko w celu realizacji umowy. Wykonawca zachowa również w tajemnicy postanowienia zawarte w  niniejszej umowie.  </w:t>
      </w:r>
    </w:p>
    <w:p w14:paraId="2E694300" w14:textId="77777777" w:rsidR="003F3CE2" w:rsidRPr="003F3CE2" w:rsidRDefault="003F3CE2" w:rsidP="0084020B">
      <w:pPr>
        <w:numPr>
          <w:ilvl w:val="0"/>
          <w:numId w:val="26"/>
        </w:numPr>
        <w:spacing w:after="0" w:line="240" w:lineRule="auto"/>
        <w:jc w:val="both"/>
        <w:rPr>
          <w:rFonts w:ascii="Times New Roman" w:hAnsi="Times New Roman"/>
          <w:sz w:val="24"/>
          <w:szCs w:val="24"/>
        </w:rPr>
      </w:pPr>
      <w:r w:rsidRPr="003F3CE2">
        <w:rPr>
          <w:rFonts w:ascii="Times New Roman" w:hAnsi="Times New Roman"/>
          <w:sz w:val="24"/>
          <w:szCs w:val="24"/>
        </w:rPr>
        <w:t xml:space="preserve">Zleceniobiorca będzie zachowywać zasady poufności w stosunku do wszystkich informacji związanych z sama umową oraz jej wykonaniem, w okresie obowiązywania niniejszej Umowy oraz w okresie 5 lat po jej wygaśnięciu lub rozwiązaniu, </w:t>
      </w:r>
    </w:p>
    <w:p w14:paraId="173C314B" w14:textId="77777777" w:rsidR="003F3CE2" w:rsidRPr="003F3CE2" w:rsidRDefault="003F3CE2" w:rsidP="0084020B">
      <w:pPr>
        <w:numPr>
          <w:ilvl w:val="0"/>
          <w:numId w:val="26"/>
        </w:numPr>
        <w:spacing w:after="0" w:line="240" w:lineRule="auto"/>
        <w:jc w:val="both"/>
        <w:rPr>
          <w:rFonts w:ascii="Times New Roman" w:hAnsi="Times New Roman"/>
          <w:sz w:val="24"/>
          <w:szCs w:val="24"/>
        </w:rPr>
      </w:pPr>
      <w:r w:rsidRPr="003F3CE2">
        <w:rPr>
          <w:rFonts w:ascii="Times New Roman" w:hAnsi="Times New Roman"/>
          <w:sz w:val="24"/>
          <w:szCs w:val="24"/>
        </w:rPr>
        <w:t xml:space="preserve">Zleceniobiorca odpowiada za podjęcie i zapewnienie wszelkich niezbędnych środków zapewniających dochowanie wyżej wymienionej klauzuli poufności przez swoich pracowników i podwykonawców. </w:t>
      </w:r>
    </w:p>
    <w:p w14:paraId="7B3BB900" w14:textId="77777777" w:rsidR="003F3CE2" w:rsidRPr="003F3CE2" w:rsidRDefault="003F3CE2" w:rsidP="0084020B">
      <w:pPr>
        <w:numPr>
          <w:ilvl w:val="0"/>
          <w:numId w:val="26"/>
        </w:numPr>
        <w:spacing w:after="0" w:line="240" w:lineRule="auto"/>
        <w:jc w:val="both"/>
        <w:rPr>
          <w:rFonts w:ascii="Times New Roman" w:hAnsi="Times New Roman"/>
          <w:sz w:val="24"/>
          <w:szCs w:val="24"/>
        </w:rPr>
      </w:pPr>
      <w:r w:rsidRPr="003F3CE2">
        <w:rPr>
          <w:rFonts w:ascii="Times New Roman" w:hAnsi="Times New Roman"/>
          <w:sz w:val="24"/>
          <w:szCs w:val="24"/>
        </w:rPr>
        <w:t xml:space="preserve">W przypadku nie dotrzymania klauzuli poufności oraz wyjawienia informacji z wiązanej z niemniejszą umowa oraz jej wykonaniem przez Wykonawcę Zleceniobiorcy będzie przysługiwało odszkodowanie w wysokości co najmniej 25 % wysokości wartości całości ceny przewidzianej w umowie. </w:t>
      </w:r>
    </w:p>
    <w:p w14:paraId="2017C0D7" w14:textId="77777777" w:rsidR="00C95D4F" w:rsidRDefault="00C95D4F" w:rsidP="00C95D4F">
      <w:pPr>
        <w:spacing w:after="0" w:line="240" w:lineRule="auto"/>
        <w:ind w:left="284" w:hanging="284"/>
        <w:jc w:val="center"/>
        <w:rPr>
          <w:rFonts w:ascii="Times New Roman" w:hAnsi="Times New Roman"/>
          <w:b/>
          <w:bCs/>
          <w:sz w:val="24"/>
          <w:szCs w:val="24"/>
        </w:rPr>
      </w:pPr>
    </w:p>
    <w:p w14:paraId="4A4DB852" w14:textId="77777777" w:rsidR="00C95D4F" w:rsidRPr="00A20FA0" w:rsidRDefault="00C95D4F" w:rsidP="00C95D4F">
      <w:pPr>
        <w:spacing w:after="0" w:line="240" w:lineRule="auto"/>
        <w:ind w:left="284" w:hanging="284"/>
        <w:jc w:val="center"/>
        <w:rPr>
          <w:rFonts w:ascii="Times New Roman" w:hAnsi="Times New Roman"/>
          <w:b/>
          <w:bCs/>
          <w:sz w:val="24"/>
          <w:szCs w:val="24"/>
        </w:rPr>
      </w:pPr>
      <w:r>
        <w:rPr>
          <w:rFonts w:ascii="Times New Roman" w:hAnsi="Times New Roman"/>
          <w:b/>
          <w:bCs/>
          <w:sz w:val="24"/>
          <w:szCs w:val="24"/>
        </w:rPr>
        <w:t>§ 8</w:t>
      </w:r>
    </w:p>
    <w:p w14:paraId="22A4EED1" w14:textId="77777777" w:rsidR="00C95D4F" w:rsidRPr="00A20FA0" w:rsidRDefault="00C95D4F" w:rsidP="0084020B">
      <w:pPr>
        <w:pStyle w:val="Tekstpodstawowywcity"/>
        <w:numPr>
          <w:ilvl w:val="0"/>
          <w:numId w:val="14"/>
        </w:numPr>
        <w:spacing w:after="0" w:line="240" w:lineRule="auto"/>
        <w:jc w:val="both"/>
        <w:rPr>
          <w:rFonts w:ascii="Times New Roman" w:hAnsi="Times New Roman"/>
          <w:sz w:val="24"/>
          <w:szCs w:val="24"/>
        </w:rPr>
      </w:pPr>
      <w:r w:rsidRPr="00A20FA0">
        <w:rPr>
          <w:rFonts w:ascii="Times New Roman" w:hAnsi="Times New Roman"/>
          <w:sz w:val="24"/>
          <w:szCs w:val="24"/>
        </w:rPr>
        <w:t xml:space="preserve">Zmiany umowy wymagają formy pisemnej pod rygorem nieważności. </w:t>
      </w:r>
    </w:p>
    <w:p w14:paraId="2C6A9747" w14:textId="77777777" w:rsidR="00C95D4F" w:rsidRPr="00A20FA0" w:rsidRDefault="00C95D4F" w:rsidP="0084020B">
      <w:pPr>
        <w:pStyle w:val="Tekstpodstawowywcity"/>
        <w:numPr>
          <w:ilvl w:val="0"/>
          <w:numId w:val="14"/>
        </w:numPr>
        <w:spacing w:after="0" w:line="240" w:lineRule="auto"/>
        <w:jc w:val="both"/>
        <w:rPr>
          <w:rFonts w:ascii="Times New Roman" w:hAnsi="Times New Roman"/>
          <w:sz w:val="24"/>
          <w:szCs w:val="24"/>
        </w:rPr>
      </w:pPr>
      <w:r w:rsidRPr="00A20FA0">
        <w:rPr>
          <w:rFonts w:ascii="Times New Roman" w:hAnsi="Times New Roman"/>
          <w:sz w:val="24"/>
          <w:szCs w:val="24"/>
        </w:rPr>
        <w:lastRenderedPageBreak/>
        <w:t>W razie zaistnienia istotnej zmiany okoliczności powodującyc</w:t>
      </w:r>
      <w:r>
        <w:rPr>
          <w:rFonts w:ascii="Times New Roman" w:hAnsi="Times New Roman"/>
          <w:sz w:val="24"/>
          <w:szCs w:val="24"/>
        </w:rPr>
        <w:t xml:space="preserve">h, że wykonanie umowy nie leży </w:t>
      </w:r>
      <w:r w:rsidRPr="00A20FA0">
        <w:rPr>
          <w:rFonts w:ascii="Times New Roman" w:hAnsi="Times New Roman"/>
          <w:sz w:val="24"/>
          <w:szCs w:val="24"/>
        </w:rPr>
        <w:t xml:space="preserve">w interesie publicznym, czego nie można było przewidzieć w chwili zawarcia umowy, Zamawiający bez rygoru zapłaty kar umownych może odstąpić od umowy w terminie 30 dni od powzięcia wiadomości o tych okolicznościach. </w:t>
      </w:r>
    </w:p>
    <w:p w14:paraId="103A3FFC" w14:textId="77777777" w:rsidR="00C95D4F" w:rsidRPr="00A20FA0" w:rsidRDefault="00C95D4F" w:rsidP="0084020B">
      <w:pPr>
        <w:pStyle w:val="Tekstpodstawowywcity"/>
        <w:numPr>
          <w:ilvl w:val="0"/>
          <w:numId w:val="14"/>
        </w:numPr>
        <w:spacing w:after="0" w:line="240" w:lineRule="auto"/>
        <w:jc w:val="both"/>
        <w:rPr>
          <w:rFonts w:ascii="Times New Roman" w:hAnsi="Times New Roman"/>
          <w:sz w:val="24"/>
          <w:szCs w:val="24"/>
        </w:rPr>
      </w:pPr>
      <w:r w:rsidRPr="00A20FA0">
        <w:rPr>
          <w:rFonts w:ascii="Times New Roman" w:hAnsi="Times New Roman"/>
          <w:sz w:val="24"/>
          <w:szCs w:val="24"/>
        </w:rPr>
        <w:t>W przypadku, o którym mowa w ust. 2, Wykonawca może żądać wyłącznie wynagrodzenia należnego z tytułu wykonania</w:t>
      </w:r>
      <w:r>
        <w:rPr>
          <w:rFonts w:ascii="Times New Roman" w:hAnsi="Times New Roman"/>
          <w:sz w:val="24"/>
          <w:szCs w:val="24"/>
        </w:rPr>
        <w:t xml:space="preserve"> zrealizowanej</w:t>
      </w:r>
      <w:r w:rsidRPr="00A20FA0">
        <w:rPr>
          <w:rFonts w:ascii="Times New Roman" w:hAnsi="Times New Roman"/>
          <w:sz w:val="24"/>
          <w:szCs w:val="24"/>
        </w:rPr>
        <w:t xml:space="preserve"> części umowy .</w:t>
      </w:r>
    </w:p>
    <w:p w14:paraId="25B55B13" w14:textId="77777777" w:rsidR="00C95D4F" w:rsidRPr="003F6342" w:rsidRDefault="00C95D4F" w:rsidP="0084020B">
      <w:pPr>
        <w:pStyle w:val="Tekstpodstawowywcity"/>
        <w:numPr>
          <w:ilvl w:val="0"/>
          <w:numId w:val="14"/>
        </w:numPr>
        <w:spacing w:after="0" w:line="240" w:lineRule="auto"/>
        <w:jc w:val="both"/>
        <w:rPr>
          <w:rFonts w:ascii="Times New Roman" w:hAnsi="Times New Roman"/>
          <w:sz w:val="24"/>
          <w:szCs w:val="24"/>
        </w:rPr>
      </w:pPr>
      <w:r w:rsidRPr="003F6342">
        <w:rPr>
          <w:rFonts w:ascii="Times New Roman" w:hAnsi="Times New Roman"/>
          <w:sz w:val="24"/>
          <w:szCs w:val="24"/>
        </w:rPr>
        <w:t>W pisemnym oświadczeniu o odstąpieniu od umowy lub jej części, Zamawiający jest obowiązany podać przyczyny odstąpienia, a zwłaszcza podać warunki i zasady rozliczenia umowy.</w:t>
      </w:r>
    </w:p>
    <w:p w14:paraId="3973A80B" w14:textId="77777777" w:rsidR="00C95D4F" w:rsidRDefault="00C95D4F" w:rsidP="00C95D4F">
      <w:pPr>
        <w:pStyle w:val="Tekstpodstawowy"/>
        <w:spacing w:after="0" w:line="240" w:lineRule="auto"/>
        <w:rPr>
          <w:rFonts w:ascii="Times New Roman" w:hAnsi="Times New Roman"/>
          <w:b/>
          <w:sz w:val="24"/>
          <w:szCs w:val="24"/>
        </w:rPr>
      </w:pPr>
    </w:p>
    <w:p w14:paraId="2502740E" w14:textId="77777777" w:rsidR="00C95D4F" w:rsidRPr="00BE5FFF" w:rsidRDefault="00C95D4F" w:rsidP="00C95D4F">
      <w:pPr>
        <w:pStyle w:val="Tekstpodstawowy"/>
        <w:spacing w:after="0" w:line="240" w:lineRule="auto"/>
        <w:jc w:val="center"/>
        <w:rPr>
          <w:rFonts w:ascii="Times New Roman" w:hAnsi="Times New Roman"/>
          <w:b/>
          <w:sz w:val="24"/>
          <w:szCs w:val="24"/>
        </w:rPr>
      </w:pPr>
      <w:r>
        <w:rPr>
          <w:rFonts w:ascii="Times New Roman" w:hAnsi="Times New Roman"/>
          <w:b/>
          <w:sz w:val="24"/>
          <w:szCs w:val="24"/>
        </w:rPr>
        <w:t>§ 9</w:t>
      </w:r>
    </w:p>
    <w:p w14:paraId="6A2B108E" w14:textId="77777777" w:rsidR="00C95D4F" w:rsidRPr="00A20FA0" w:rsidRDefault="00C95D4F" w:rsidP="0084020B">
      <w:pPr>
        <w:pStyle w:val="Tekstpodstawowy"/>
        <w:numPr>
          <w:ilvl w:val="0"/>
          <w:numId w:val="15"/>
        </w:numPr>
        <w:spacing w:after="0" w:line="240" w:lineRule="auto"/>
        <w:jc w:val="both"/>
        <w:rPr>
          <w:rFonts w:ascii="Times New Roman" w:hAnsi="Times New Roman"/>
          <w:sz w:val="24"/>
          <w:szCs w:val="24"/>
        </w:rPr>
      </w:pPr>
      <w:r w:rsidRPr="00A20FA0">
        <w:rPr>
          <w:rFonts w:ascii="Times New Roman" w:hAnsi="Times New Roman"/>
          <w:sz w:val="24"/>
          <w:szCs w:val="24"/>
        </w:rPr>
        <w:t>Zamawiający dopuszcza możliwość dokonania następujących zmian postanowień zawartej umowy w stosunku do treści oferty Wykonawcy:</w:t>
      </w:r>
    </w:p>
    <w:p w14:paraId="1126FEC4" w14:textId="77777777" w:rsidR="00C95D4F" w:rsidRDefault="00C95D4F" w:rsidP="0084020B">
      <w:pPr>
        <w:pStyle w:val="Tekstpodstawowy"/>
        <w:numPr>
          <w:ilvl w:val="1"/>
          <w:numId w:val="10"/>
        </w:numPr>
        <w:spacing w:after="0" w:line="240" w:lineRule="auto"/>
        <w:jc w:val="both"/>
        <w:rPr>
          <w:rFonts w:ascii="Times New Roman" w:hAnsi="Times New Roman"/>
          <w:sz w:val="24"/>
          <w:szCs w:val="24"/>
        </w:rPr>
      </w:pPr>
      <w:r w:rsidRPr="00A20FA0">
        <w:rPr>
          <w:rFonts w:ascii="Times New Roman" w:hAnsi="Times New Roman"/>
          <w:sz w:val="24"/>
          <w:szCs w:val="24"/>
        </w:rPr>
        <w:t>wynagro</w:t>
      </w:r>
      <w:r>
        <w:rPr>
          <w:rFonts w:ascii="Times New Roman" w:hAnsi="Times New Roman"/>
          <w:sz w:val="24"/>
          <w:szCs w:val="24"/>
        </w:rPr>
        <w:t xml:space="preserve">dzenia umownego ustalonego w § </w:t>
      </w:r>
      <w:r w:rsidRPr="003F6342">
        <w:rPr>
          <w:rFonts w:ascii="Times New Roman" w:hAnsi="Times New Roman"/>
          <w:sz w:val="24"/>
          <w:szCs w:val="24"/>
        </w:rPr>
        <w:t xml:space="preserve">4 </w:t>
      </w:r>
      <w:r w:rsidRPr="00A20FA0">
        <w:rPr>
          <w:rFonts w:ascii="Times New Roman" w:hAnsi="Times New Roman"/>
          <w:sz w:val="24"/>
          <w:szCs w:val="24"/>
        </w:rPr>
        <w:t>ust.1 w przypadk</w:t>
      </w:r>
      <w:r>
        <w:rPr>
          <w:rFonts w:ascii="Times New Roman" w:hAnsi="Times New Roman"/>
          <w:sz w:val="24"/>
          <w:szCs w:val="24"/>
        </w:rPr>
        <w:t>u ustawowej zmiany podatku  VAT.</w:t>
      </w:r>
    </w:p>
    <w:p w14:paraId="20085D40" w14:textId="77777777" w:rsidR="00C95D4F" w:rsidRDefault="00C95D4F" w:rsidP="0084020B">
      <w:pPr>
        <w:pStyle w:val="Tekstpodstawowy"/>
        <w:numPr>
          <w:ilvl w:val="0"/>
          <w:numId w:val="10"/>
        </w:numPr>
        <w:spacing w:after="0" w:line="240" w:lineRule="auto"/>
        <w:jc w:val="both"/>
        <w:rPr>
          <w:rFonts w:ascii="Times New Roman" w:hAnsi="Times New Roman"/>
          <w:sz w:val="24"/>
          <w:szCs w:val="24"/>
        </w:rPr>
      </w:pPr>
      <w:r w:rsidRPr="00A20FA0">
        <w:rPr>
          <w:rFonts w:ascii="Times New Roman" w:hAnsi="Times New Roman"/>
          <w:sz w:val="24"/>
          <w:szCs w:val="24"/>
        </w:rPr>
        <w:t>Podstawą dokonania zmian, o których mowa w ust.</w:t>
      </w:r>
      <w:r>
        <w:rPr>
          <w:rFonts w:ascii="Times New Roman" w:hAnsi="Times New Roman"/>
          <w:sz w:val="24"/>
          <w:szCs w:val="24"/>
        </w:rPr>
        <w:t xml:space="preserve"> 1 pkt</w:t>
      </w:r>
      <w:r w:rsidRPr="00A20FA0">
        <w:rPr>
          <w:rFonts w:ascii="Times New Roman" w:hAnsi="Times New Roman"/>
          <w:sz w:val="24"/>
          <w:szCs w:val="24"/>
        </w:rPr>
        <w:t xml:space="preserve"> a będzie wejście w życie obowiązujących </w:t>
      </w:r>
      <w:r>
        <w:rPr>
          <w:rFonts w:ascii="Times New Roman" w:hAnsi="Times New Roman"/>
          <w:sz w:val="24"/>
          <w:szCs w:val="24"/>
        </w:rPr>
        <w:t>przepisów w zakresie</w:t>
      </w:r>
      <w:r w:rsidRPr="00A20FA0">
        <w:rPr>
          <w:rFonts w:ascii="Times New Roman" w:hAnsi="Times New Roman"/>
          <w:sz w:val="24"/>
          <w:szCs w:val="24"/>
        </w:rPr>
        <w:t xml:space="preserve"> podatku od towarów i usług.</w:t>
      </w:r>
    </w:p>
    <w:p w14:paraId="7C73DED1" w14:textId="77777777" w:rsidR="00C95D4F" w:rsidRPr="00A20FA0" w:rsidRDefault="00C95D4F" w:rsidP="00C95D4F">
      <w:pPr>
        <w:pStyle w:val="Tekstpodstawowy"/>
        <w:spacing w:after="0" w:line="240" w:lineRule="auto"/>
        <w:jc w:val="both"/>
        <w:rPr>
          <w:rFonts w:ascii="Times New Roman" w:hAnsi="Times New Roman"/>
          <w:sz w:val="24"/>
          <w:szCs w:val="24"/>
        </w:rPr>
      </w:pPr>
    </w:p>
    <w:p w14:paraId="04380385" w14:textId="77777777" w:rsidR="00C95D4F" w:rsidRPr="00A20FA0" w:rsidRDefault="00C95D4F" w:rsidP="00C95D4F">
      <w:pPr>
        <w:spacing w:after="0" w:line="240" w:lineRule="auto"/>
        <w:jc w:val="center"/>
        <w:rPr>
          <w:rFonts w:ascii="Times New Roman" w:hAnsi="Times New Roman"/>
          <w:b/>
          <w:sz w:val="24"/>
          <w:szCs w:val="24"/>
        </w:rPr>
      </w:pPr>
      <w:r>
        <w:rPr>
          <w:rFonts w:ascii="Times New Roman" w:hAnsi="Times New Roman"/>
          <w:b/>
          <w:sz w:val="24"/>
          <w:szCs w:val="24"/>
        </w:rPr>
        <w:t>§ 10</w:t>
      </w:r>
    </w:p>
    <w:p w14:paraId="508C14BE" w14:textId="77777777" w:rsidR="00C22F60" w:rsidRPr="00C22F60" w:rsidRDefault="00C22F60" w:rsidP="00C22F60">
      <w:pPr>
        <w:numPr>
          <w:ilvl w:val="0"/>
          <w:numId w:val="16"/>
        </w:numPr>
        <w:spacing w:after="0" w:line="240" w:lineRule="auto"/>
        <w:jc w:val="both"/>
        <w:rPr>
          <w:rFonts w:ascii="Times New Roman" w:hAnsi="Times New Roman"/>
          <w:sz w:val="24"/>
          <w:szCs w:val="24"/>
        </w:rPr>
      </w:pPr>
      <w:r w:rsidRPr="00C22F60">
        <w:rPr>
          <w:rFonts w:ascii="Times New Roman" w:hAnsi="Times New Roman"/>
          <w:sz w:val="24"/>
          <w:szCs w:val="24"/>
        </w:rPr>
        <w:t>W sprawach nieuregulowanych niniejszą umową mają zastosowanie przepisy powszechnie obowiązującego prawa, w szczególności Kodeksu Cywilnego.</w:t>
      </w:r>
    </w:p>
    <w:p w14:paraId="37677B09" w14:textId="2904AADF" w:rsidR="00C95D4F" w:rsidRPr="00A20FA0" w:rsidRDefault="00C22F60" w:rsidP="00C22F60">
      <w:pPr>
        <w:numPr>
          <w:ilvl w:val="0"/>
          <w:numId w:val="16"/>
        </w:numPr>
        <w:spacing w:after="0" w:line="240" w:lineRule="auto"/>
        <w:jc w:val="both"/>
        <w:rPr>
          <w:rFonts w:ascii="Times New Roman" w:hAnsi="Times New Roman"/>
          <w:sz w:val="24"/>
          <w:szCs w:val="24"/>
        </w:rPr>
      </w:pPr>
      <w:r w:rsidRPr="00C22F60">
        <w:rPr>
          <w:rFonts w:ascii="Times New Roman" w:hAnsi="Times New Roman"/>
          <w:sz w:val="24"/>
          <w:szCs w:val="24"/>
        </w:rPr>
        <w:t>Ewentualne spory wynikłe z umowy rozstrzygać będzie sąd powszechny właściwy dla siedziby Zamawiającego</w:t>
      </w:r>
      <w:r w:rsidR="00C95D4F" w:rsidRPr="00A20FA0">
        <w:rPr>
          <w:rFonts w:ascii="Times New Roman" w:hAnsi="Times New Roman"/>
          <w:sz w:val="24"/>
          <w:szCs w:val="24"/>
        </w:rPr>
        <w:t>.</w:t>
      </w:r>
    </w:p>
    <w:p w14:paraId="17E7E51C" w14:textId="77777777" w:rsidR="00C95D4F" w:rsidRDefault="00C95D4F" w:rsidP="00C95D4F">
      <w:pPr>
        <w:spacing w:after="0" w:line="240" w:lineRule="auto"/>
        <w:jc w:val="center"/>
        <w:rPr>
          <w:rFonts w:ascii="Times New Roman" w:hAnsi="Times New Roman"/>
          <w:b/>
          <w:sz w:val="24"/>
          <w:szCs w:val="24"/>
        </w:rPr>
      </w:pPr>
    </w:p>
    <w:p w14:paraId="364D18AC" w14:textId="77777777" w:rsidR="00C95D4F" w:rsidRPr="00A20FA0" w:rsidRDefault="00C95D4F" w:rsidP="00C95D4F">
      <w:pPr>
        <w:spacing w:after="0" w:line="240" w:lineRule="auto"/>
        <w:jc w:val="center"/>
        <w:rPr>
          <w:rFonts w:ascii="Times New Roman" w:hAnsi="Times New Roman"/>
          <w:b/>
          <w:sz w:val="24"/>
          <w:szCs w:val="24"/>
        </w:rPr>
      </w:pPr>
      <w:r>
        <w:rPr>
          <w:rFonts w:ascii="Times New Roman" w:hAnsi="Times New Roman"/>
          <w:b/>
          <w:sz w:val="24"/>
          <w:szCs w:val="24"/>
        </w:rPr>
        <w:t>§ 11</w:t>
      </w:r>
    </w:p>
    <w:p w14:paraId="46B84C7C" w14:textId="77777777" w:rsidR="00C95D4F" w:rsidRDefault="00C95D4F" w:rsidP="00C95D4F">
      <w:pPr>
        <w:spacing w:after="0" w:line="240" w:lineRule="auto"/>
        <w:jc w:val="both"/>
        <w:rPr>
          <w:rFonts w:ascii="Times New Roman" w:hAnsi="Times New Roman"/>
          <w:sz w:val="24"/>
          <w:szCs w:val="24"/>
        </w:rPr>
      </w:pPr>
      <w:r w:rsidRPr="00A20FA0">
        <w:rPr>
          <w:rFonts w:ascii="Times New Roman" w:hAnsi="Times New Roman"/>
          <w:sz w:val="24"/>
          <w:szCs w:val="24"/>
        </w:rPr>
        <w:t>Umowę sporządzono w 2 egzemplarzach, po 1 egzemplarze dla każdej ze stron.</w:t>
      </w:r>
    </w:p>
    <w:p w14:paraId="275B0E42" w14:textId="77777777" w:rsidR="00C95D4F" w:rsidRPr="00FD778C" w:rsidRDefault="00C95D4F" w:rsidP="00C95D4F">
      <w:pPr>
        <w:spacing w:after="0" w:line="240" w:lineRule="auto"/>
        <w:jc w:val="both"/>
        <w:rPr>
          <w:rFonts w:ascii="Times New Roman" w:hAnsi="Times New Roman"/>
          <w:sz w:val="24"/>
          <w:szCs w:val="24"/>
        </w:rPr>
      </w:pPr>
    </w:p>
    <w:p w14:paraId="6B3ED251" w14:textId="77777777" w:rsidR="00C95D4F" w:rsidRDefault="00C95D4F" w:rsidP="00C95D4F">
      <w:pPr>
        <w:spacing w:line="240" w:lineRule="auto"/>
        <w:jc w:val="both"/>
        <w:rPr>
          <w:rFonts w:ascii="Times New Roman" w:hAnsi="Times New Roman"/>
          <w:b/>
          <w:sz w:val="24"/>
          <w:szCs w:val="24"/>
        </w:rPr>
      </w:pPr>
      <w:r w:rsidRPr="00A20FA0">
        <w:rPr>
          <w:rFonts w:ascii="Times New Roman" w:hAnsi="Times New Roman"/>
          <w:b/>
          <w:sz w:val="24"/>
          <w:szCs w:val="24"/>
        </w:rPr>
        <w:t>WYKONAWCA</w:t>
      </w:r>
      <w:r w:rsidRPr="00A20FA0">
        <w:rPr>
          <w:rFonts w:ascii="Times New Roman" w:hAnsi="Times New Roman"/>
          <w:b/>
          <w:sz w:val="24"/>
          <w:szCs w:val="24"/>
        </w:rPr>
        <w:tab/>
      </w:r>
      <w:r w:rsidRPr="00A20FA0">
        <w:rPr>
          <w:rFonts w:ascii="Times New Roman" w:hAnsi="Times New Roman"/>
          <w:b/>
          <w:sz w:val="24"/>
          <w:szCs w:val="24"/>
        </w:rPr>
        <w:tab/>
      </w:r>
      <w:r w:rsidRPr="00A20FA0">
        <w:rPr>
          <w:rFonts w:ascii="Times New Roman" w:hAnsi="Times New Roman"/>
          <w:b/>
          <w:sz w:val="24"/>
          <w:szCs w:val="24"/>
        </w:rPr>
        <w:tab/>
      </w:r>
      <w:r w:rsidRPr="00A20FA0">
        <w:rPr>
          <w:rFonts w:ascii="Times New Roman" w:hAnsi="Times New Roman"/>
          <w:b/>
          <w:sz w:val="24"/>
          <w:szCs w:val="24"/>
        </w:rPr>
        <w:tab/>
      </w:r>
      <w:r w:rsidRPr="00A20FA0">
        <w:rPr>
          <w:rFonts w:ascii="Times New Roman" w:hAnsi="Times New Roman"/>
          <w:b/>
          <w:sz w:val="24"/>
          <w:szCs w:val="24"/>
        </w:rPr>
        <w:tab/>
      </w:r>
      <w:r w:rsidRPr="00A20FA0">
        <w:rPr>
          <w:rFonts w:ascii="Times New Roman" w:hAnsi="Times New Roman"/>
          <w:b/>
          <w:sz w:val="24"/>
          <w:szCs w:val="24"/>
        </w:rPr>
        <w:tab/>
      </w:r>
      <w:r w:rsidRPr="00A20FA0">
        <w:rPr>
          <w:rFonts w:ascii="Times New Roman" w:hAnsi="Times New Roman"/>
          <w:b/>
          <w:sz w:val="24"/>
          <w:szCs w:val="24"/>
        </w:rPr>
        <w:tab/>
      </w:r>
      <w:r w:rsidRPr="00A20FA0">
        <w:rPr>
          <w:rFonts w:ascii="Times New Roman" w:hAnsi="Times New Roman"/>
          <w:b/>
          <w:sz w:val="24"/>
          <w:szCs w:val="24"/>
        </w:rPr>
        <w:tab/>
        <w:t>ZAMAWIAJĄCY</w:t>
      </w:r>
    </w:p>
    <w:p w14:paraId="59016E49" w14:textId="77777777" w:rsidR="00554F67" w:rsidRPr="0099706B" w:rsidRDefault="00554F67" w:rsidP="00554F67">
      <w:pPr>
        <w:spacing w:after="0"/>
        <w:rPr>
          <w:rFonts w:ascii="Times New Roman" w:hAnsi="Times New Roman"/>
          <w:b/>
          <w:sz w:val="24"/>
          <w:szCs w:val="24"/>
        </w:rPr>
      </w:pPr>
    </w:p>
    <w:p w14:paraId="26F0BB31" w14:textId="77777777" w:rsidR="00554F67" w:rsidRPr="0099706B" w:rsidRDefault="00554F67" w:rsidP="00554F67">
      <w:pPr>
        <w:spacing w:after="0"/>
        <w:ind w:left="5246" w:firstLine="708"/>
        <w:rPr>
          <w:rFonts w:ascii="Times New Roman" w:hAnsi="Times New Roman"/>
          <w:b/>
          <w:sz w:val="24"/>
          <w:szCs w:val="24"/>
        </w:rPr>
      </w:pPr>
    </w:p>
    <w:p w14:paraId="7C4A0404" w14:textId="77777777" w:rsidR="00554F67" w:rsidRPr="0099706B" w:rsidRDefault="00554F67" w:rsidP="00554F67">
      <w:pPr>
        <w:spacing w:after="0"/>
        <w:ind w:left="5246" w:firstLine="708"/>
        <w:rPr>
          <w:rFonts w:ascii="Times New Roman" w:hAnsi="Times New Roman"/>
          <w:b/>
          <w:sz w:val="24"/>
          <w:szCs w:val="24"/>
        </w:rPr>
      </w:pPr>
    </w:p>
    <w:p w14:paraId="3E88F6A7" w14:textId="77777777" w:rsidR="005B6EF5" w:rsidRDefault="005B6EF5" w:rsidP="00554F67">
      <w:pPr>
        <w:spacing w:after="0"/>
        <w:rPr>
          <w:rFonts w:ascii="Times New Roman" w:hAnsi="Times New Roman"/>
          <w:b/>
          <w:sz w:val="24"/>
          <w:szCs w:val="24"/>
        </w:rPr>
      </w:pPr>
    </w:p>
    <w:p w14:paraId="276B3F68" w14:textId="77777777" w:rsidR="000A31D1" w:rsidRDefault="000A31D1" w:rsidP="00554F67">
      <w:pPr>
        <w:spacing w:after="0"/>
        <w:rPr>
          <w:rFonts w:ascii="Times New Roman" w:hAnsi="Times New Roman"/>
          <w:b/>
          <w:sz w:val="24"/>
          <w:szCs w:val="24"/>
        </w:rPr>
      </w:pPr>
    </w:p>
    <w:p w14:paraId="586C5158" w14:textId="77777777" w:rsidR="000A31D1" w:rsidRDefault="000A31D1" w:rsidP="00554F67">
      <w:pPr>
        <w:spacing w:after="0"/>
        <w:rPr>
          <w:rFonts w:ascii="Times New Roman" w:hAnsi="Times New Roman"/>
          <w:b/>
          <w:sz w:val="24"/>
          <w:szCs w:val="24"/>
        </w:rPr>
      </w:pPr>
    </w:p>
    <w:p w14:paraId="4E7991A2" w14:textId="77777777" w:rsidR="000A31D1" w:rsidRDefault="000A31D1" w:rsidP="00554F67">
      <w:pPr>
        <w:spacing w:after="0"/>
        <w:rPr>
          <w:rFonts w:ascii="Times New Roman" w:hAnsi="Times New Roman"/>
          <w:b/>
          <w:sz w:val="24"/>
          <w:szCs w:val="24"/>
        </w:rPr>
      </w:pPr>
    </w:p>
    <w:p w14:paraId="28D4C693" w14:textId="77777777" w:rsidR="000A31D1" w:rsidRDefault="000A31D1" w:rsidP="00554F67">
      <w:pPr>
        <w:spacing w:after="0"/>
        <w:rPr>
          <w:rFonts w:ascii="Times New Roman" w:hAnsi="Times New Roman"/>
          <w:b/>
          <w:sz w:val="24"/>
          <w:szCs w:val="24"/>
        </w:rPr>
      </w:pPr>
    </w:p>
    <w:p w14:paraId="658AC74D" w14:textId="331BEB6E" w:rsidR="00130B66" w:rsidRDefault="00130B66" w:rsidP="00554F67">
      <w:pPr>
        <w:spacing w:after="0"/>
        <w:rPr>
          <w:rFonts w:ascii="Times New Roman" w:hAnsi="Times New Roman"/>
          <w:b/>
          <w:sz w:val="24"/>
          <w:szCs w:val="24"/>
        </w:rPr>
      </w:pPr>
    </w:p>
    <w:p w14:paraId="51239A33" w14:textId="5DDF7C0E" w:rsidR="00C22F60" w:rsidRDefault="00C22F60" w:rsidP="00554F67">
      <w:pPr>
        <w:spacing w:after="0"/>
        <w:rPr>
          <w:rFonts w:ascii="Times New Roman" w:hAnsi="Times New Roman"/>
          <w:b/>
          <w:sz w:val="24"/>
          <w:szCs w:val="24"/>
        </w:rPr>
      </w:pPr>
    </w:p>
    <w:p w14:paraId="61A703A5" w14:textId="5F43B39F" w:rsidR="00C22F60" w:rsidRDefault="00C22F60" w:rsidP="00554F67">
      <w:pPr>
        <w:spacing w:after="0"/>
        <w:rPr>
          <w:rFonts w:ascii="Times New Roman" w:hAnsi="Times New Roman"/>
          <w:b/>
          <w:sz w:val="24"/>
          <w:szCs w:val="24"/>
        </w:rPr>
      </w:pPr>
    </w:p>
    <w:p w14:paraId="434EBD11" w14:textId="3EB81B01" w:rsidR="00C22F60" w:rsidRDefault="00C22F60" w:rsidP="00554F67">
      <w:pPr>
        <w:spacing w:after="0"/>
        <w:rPr>
          <w:rFonts w:ascii="Times New Roman" w:hAnsi="Times New Roman"/>
          <w:b/>
          <w:sz w:val="24"/>
          <w:szCs w:val="24"/>
        </w:rPr>
      </w:pPr>
    </w:p>
    <w:p w14:paraId="37F0C96F" w14:textId="2B6C7986" w:rsidR="00C22F60" w:rsidRDefault="00C22F60" w:rsidP="00554F67">
      <w:pPr>
        <w:spacing w:after="0"/>
        <w:rPr>
          <w:rFonts w:ascii="Times New Roman" w:hAnsi="Times New Roman"/>
          <w:b/>
          <w:sz w:val="24"/>
          <w:szCs w:val="24"/>
        </w:rPr>
      </w:pPr>
    </w:p>
    <w:p w14:paraId="7B7EC71E" w14:textId="49A9C801" w:rsidR="00C22F60" w:rsidRDefault="00C22F60" w:rsidP="00554F67">
      <w:pPr>
        <w:spacing w:after="0"/>
        <w:rPr>
          <w:rFonts w:ascii="Times New Roman" w:hAnsi="Times New Roman"/>
          <w:b/>
          <w:sz w:val="24"/>
          <w:szCs w:val="24"/>
        </w:rPr>
      </w:pPr>
    </w:p>
    <w:p w14:paraId="116A9CD1" w14:textId="420EB838" w:rsidR="00C22F60" w:rsidRDefault="00C22F60" w:rsidP="00554F67">
      <w:pPr>
        <w:spacing w:after="0"/>
        <w:rPr>
          <w:rFonts w:ascii="Times New Roman" w:hAnsi="Times New Roman"/>
          <w:b/>
          <w:sz w:val="24"/>
          <w:szCs w:val="24"/>
        </w:rPr>
      </w:pPr>
    </w:p>
    <w:p w14:paraId="49BE2252" w14:textId="1E3785CC" w:rsidR="00C22F60" w:rsidRDefault="00C22F60" w:rsidP="00554F67">
      <w:pPr>
        <w:spacing w:after="0"/>
        <w:rPr>
          <w:rFonts w:ascii="Times New Roman" w:hAnsi="Times New Roman"/>
          <w:b/>
          <w:sz w:val="24"/>
          <w:szCs w:val="24"/>
        </w:rPr>
      </w:pPr>
    </w:p>
    <w:p w14:paraId="5314AD10" w14:textId="5B40235D" w:rsidR="00C22F60" w:rsidRDefault="00C22F60" w:rsidP="00554F67">
      <w:pPr>
        <w:spacing w:after="0"/>
        <w:rPr>
          <w:rFonts w:ascii="Times New Roman" w:hAnsi="Times New Roman"/>
          <w:b/>
          <w:sz w:val="24"/>
          <w:szCs w:val="24"/>
        </w:rPr>
      </w:pPr>
    </w:p>
    <w:p w14:paraId="46999DD9" w14:textId="77777777" w:rsidR="00C22F60" w:rsidRDefault="00C22F60" w:rsidP="00554F67">
      <w:pPr>
        <w:spacing w:after="0"/>
        <w:rPr>
          <w:rFonts w:ascii="Times New Roman" w:hAnsi="Times New Roman"/>
          <w:b/>
          <w:sz w:val="24"/>
          <w:szCs w:val="24"/>
        </w:rPr>
      </w:pPr>
    </w:p>
    <w:p w14:paraId="2559FBC9" w14:textId="77777777" w:rsidR="007341FA" w:rsidRDefault="007341FA" w:rsidP="00554F67">
      <w:pPr>
        <w:spacing w:after="0"/>
        <w:ind w:left="5246" w:firstLine="708"/>
        <w:rPr>
          <w:rFonts w:ascii="Times New Roman" w:hAnsi="Times New Roman"/>
          <w:b/>
          <w:sz w:val="24"/>
          <w:szCs w:val="24"/>
        </w:rPr>
      </w:pPr>
    </w:p>
    <w:p w14:paraId="2EAE4822" w14:textId="560BFF9D" w:rsidR="00554F67" w:rsidRPr="0099706B" w:rsidRDefault="00554F67" w:rsidP="00554F67">
      <w:pPr>
        <w:spacing w:after="0"/>
        <w:ind w:left="5246" w:firstLine="708"/>
        <w:rPr>
          <w:rFonts w:ascii="Times New Roman" w:hAnsi="Times New Roman"/>
          <w:b/>
          <w:sz w:val="24"/>
          <w:szCs w:val="24"/>
        </w:rPr>
      </w:pPr>
      <w:r w:rsidRPr="0099706B">
        <w:rPr>
          <w:rFonts w:ascii="Times New Roman" w:hAnsi="Times New Roman"/>
          <w:b/>
          <w:sz w:val="24"/>
          <w:szCs w:val="24"/>
        </w:rPr>
        <w:lastRenderedPageBreak/>
        <w:t>Zamawiający:</w:t>
      </w:r>
    </w:p>
    <w:p w14:paraId="6F1206C8" w14:textId="77777777" w:rsidR="00554F67" w:rsidRPr="0099706B" w:rsidRDefault="00554F67" w:rsidP="00554F67">
      <w:pPr>
        <w:spacing w:after="0"/>
        <w:ind w:left="5954"/>
        <w:rPr>
          <w:rFonts w:ascii="Times New Roman" w:hAnsi="Times New Roman"/>
          <w:sz w:val="24"/>
          <w:szCs w:val="24"/>
        </w:rPr>
      </w:pPr>
      <w:r w:rsidRPr="0099706B">
        <w:rPr>
          <w:rFonts w:ascii="Times New Roman" w:hAnsi="Times New Roman"/>
          <w:sz w:val="24"/>
          <w:szCs w:val="24"/>
        </w:rPr>
        <w:t>………………………………………………………………</w:t>
      </w:r>
    </w:p>
    <w:p w14:paraId="219B1CF8" w14:textId="77777777" w:rsidR="00554F67" w:rsidRPr="0099706B" w:rsidRDefault="00554F67" w:rsidP="00554F67">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14:paraId="56B328BD" w14:textId="77777777" w:rsidR="00554F67" w:rsidRPr="0099706B" w:rsidRDefault="00554F67" w:rsidP="00554F67">
      <w:pPr>
        <w:spacing w:after="0"/>
        <w:rPr>
          <w:rFonts w:ascii="Times New Roman" w:hAnsi="Times New Roman"/>
          <w:b/>
          <w:sz w:val="24"/>
          <w:szCs w:val="24"/>
        </w:rPr>
      </w:pPr>
      <w:r w:rsidRPr="0099706B">
        <w:rPr>
          <w:rFonts w:ascii="Times New Roman" w:hAnsi="Times New Roman"/>
          <w:b/>
          <w:sz w:val="24"/>
          <w:szCs w:val="24"/>
        </w:rPr>
        <w:t>Wykonawca:</w:t>
      </w:r>
    </w:p>
    <w:p w14:paraId="322EC1EA" w14:textId="77777777"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14:paraId="46D1ED06" w14:textId="77777777"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 xml:space="preserve">(pełna nazwa/firma, adres, </w:t>
      </w:r>
      <w:r w:rsidRPr="0099706B">
        <w:rPr>
          <w:rFonts w:ascii="Times New Roman" w:hAnsi="Times New Roman"/>
          <w:i/>
          <w:sz w:val="24"/>
          <w:szCs w:val="24"/>
        </w:rPr>
        <w:br/>
        <w:t>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7E7ECFCD" w14:textId="77777777" w:rsidR="00554F67" w:rsidRPr="0099706B" w:rsidRDefault="00554F67" w:rsidP="00554F67">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14:paraId="61F6D665" w14:textId="77777777"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14:paraId="558BC252" w14:textId="77777777"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14:paraId="6DAAB7A0" w14:textId="77777777" w:rsidR="00554F67" w:rsidRPr="0099706B" w:rsidRDefault="00554F67" w:rsidP="00554F67">
      <w:pPr>
        <w:spacing w:after="0"/>
        <w:rPr>
          <w:rFonts w:ascii="Times New Roman" w:hAnsi="Times New Roman"/>
          <w:sz w:val="24"/>
          <w:szCs w:val="24"/>
        </w:rPr>
      </w:pPr>
    </w:p>
    <w:p w14:paraId="49536E49" w14:textId="77777777" w:rsidR="00554F67" w:rsidRPr="0099706B" w:rsidRDefault="00554F67" w:rsidP="00554F67">
      <w:pPr>
        <w:spacing w:after="0"/>
        <w:jc w:val="center"/>
        <w:rPr>
          <w:rFonts w:ascii="Times New Roman" w:hAnsi="Times New Roman"/>
          <w:b/>
          <w:sz w:val="24"/>
          <w:szCs w:val="24"/>
          <w:u w:val="single"/>
        </w:rPr>
      </w:pPr>
      <w:r w:rsidRPr="0099706B">
        <w:rPr>
          <w:rFonts w:ascii="Times New Roman" w:hAnsi="Times New Roman"/>
          <w:b/>
          <w:sz w:val="24"/>
          <w:szCs w:val="24"/>
          <w:u w:val="single"/>
        </w:rPr>
        <w:t xml:space="preserve">Oświadczenie wykonawcy </w:t>
      </w:r>
    </w:p>
    <w:p w14:paraId="20BAB56C" w14:textId="77777777" w:rsidR="00554F67" w:rsidRPr="0099706B" w:rsidRDefault="00554F67" w:rsidP="00554F67">
      <w:pPr>
        <w:spacing w:after="0"/>
        <w:jc w:val="center"/>
        <w:rPr>
          <w:rFonts w:ascii="Times New Roman" w:hAnsi="Times New Roman"/>
          <w:b/>
          <w:sz w:val="24"/>
          <w:szCs w:val="24"/>
          <w:u w:val="single"/>
        </w:rPr>
      </w:pPr>
      <w:r w:rsidRPr="0099706B">
        <w:rPr>
          <w:rFonts w:ascii="Times New Roman" w:hAnsi="Times New Roman"/>
          <w:b/>
          <w:sz w:val="24"/>
          <w:szCs w:val="24"/>
          <w:u w:val="single"/>
        </w:rPr>
        <w:t xml:space="preserve">DOTYCZĄCE SPEŁNIANIA WARUNKÓW UDZIAŁU W POSTĘPOWANIU </w:t>
      </w:r>
      <w:r w:rsidRPr="0099706B">
        <w:rPr>
          <w:rFonts w:ascii="Times New Roman" w:hAnsi="Times New Roman"/>
          <w:b/>
          <w:sz w:val="24"/>
          <w:szCs w:val="24"/>
          <w:u w:val="single"/>
        </w:rPr>
        <w:br/>
      </w:r>
    </w:p>
    <w:p w14:paraId="35CEADFA" w14:textId="77777777" w:rsidR="00554F67" w:rsidRPr="0099706B" w:rsidRDefault="00554F67" w:rsidP="00554F67">
      <w:pPr>
        <w:spacing w:after="0"/>
        <w:ind w:firstLine="709"/>
        <w:jc w:val="both"/>
        <w:rPr>
          <w:rFonts w:ascii="Times New Roman" w:hAnsi="Times New Roman"/>
          <w:sz w:val="24"/>
          <w:szCs w:val="24"/>
        </w:rPr>
      </w:pPr>
      <w:r w:rsidRPr="0099706B">
        <w:rPr>
          <w:rFonts w:ascii="Times New Roman" w:hAnsi="Times New Roman"/>
          <w:sz w:val="24"/>
          <w:szCs w:val="24"/>
        </w:rPr>
        <w:t xml:space="preserve">Na potrzeby postępowania o udzielenie zamówienia publicznego pn. ………………………………………………… </w:t>
      </w:r>
      <w:r w:rsidRPr="0099706B">
        <w:rPr>
          <w:rFonts w:ascii="Times New Roman" w:hAnsi="Times New Roman"/>
          <w:i/>
          <w:sz w:val="24"/>
          <w:szCs w:val="24"/>
        </w:rPr>
        <w:t>(nazwa postępowania)</w:t>
      </w:r>
      <w:r w:rsidRPr="0099706B">
        <w:rPr>
          <w:rFonts w:ascii="Times New Roman" w:hAnsi="Times New Roman"/>
          <w:sz w:val="24"/>
          <w:szCs w:val="24"/>
        </w:rPr>
        <w:t>, prowadzonego przez …………………………………………………</w:t>
      </w:r>
      <w:r w:rsidRPr="0099706B">
        <w:rPr>
          <w:rFonts w:ascii="Times New Roman" w:hAnsi="Times New Roman"/>
          <w:i/>
          <w:sz w:val="24"/>
          <w:szCs w:val="24"/>
        </w:rPr>
        <w:t xml:space="preserve">(oznaczenie zamawiającego), </w:t>
      </w:r>
      <w:r w:rsidRPr="0099706B">
        <w:rPr>
          <w:rFonts w:ascii="Times New Roman" w:hAnsi="Times New Roman"/>
          <w:sz w:val="24"/>
          <w:szCs w:val="24"/>
        </w:rPr>
        <w:t>oświadczam, co następuje:</w:t>
      </w:r>
    </w:p>
    <w:p w14:paraId="54F51D12" w14:textId="77777777" w:rsidR="00554F67" w:rsidRPr="0099706B" w:rsidRDefault="00554F67" w:rsidP="00554F67">
      <w:pPr>
        <w:shd w:val="clear" w:color="auto" w:fill="BFBFBF"/>
        <w:spacing w:after="0"/>
        <w:jc w:val="both"/>
        <w:rPr>
          <w:rFonts w:ascii="Times New Roman" w:hAnsi="Times New Roman"/>
          <w:b/>
          <w:sz w:val="24"/>
          <w:szCs w:val="24"/>
        </w:rPr>
      </w:pPr>
      <w:r w:rsidRPr="0099706B">
        <w:rPr>
          <w:rFonts w:ascii="Times New Roman" w:hAnsi="Times New Roman"/>
          <w:b/>
          <w:sz w:val="24"/>
          <w:szCs w:val="24"/>
        </w:rPr>
        <w:t>INFORMACJA DOTYCZĄCA WYKONAWCY:</w:t>
      </w:r>
    </w:p>
    <w:p w14:paraId="5A691FCB" w14:textId="77777777" w:rsidR="00554F67" w:rsidRPr="0099706B" w:rsidRDefault="00554F67" w:rsidP="00554F67">
      <w:pPr>
        <w:spacing w:after="0"/>
        <w:jc w:val="both"/>
        <w:rPr>
          <w:rFonts w:ascii="Times New Roman" w:hAnsi="Times New Roman"/>
          <w:sz w:val="24"/>
          <w:szCs w:val="24"/>
        </w:rPr>
      </w:pPr>
    </w:p>
    <w:p w14:paraId="0DF589F0"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Oświadczam, że spełniam warunki udziału w postępowaniu określone przez zamawiającego w ……..…………………………………………………..………………………………………….. </w:t>
      </w:r>
      <w:r w:rsidRPr="0099706B">
        <w:rPr>
          <w:rFonts w:ascii="Times New Roman" w:hAnsi="Times New Roman"/>
          <w:i/>
          <w:sz w:val="24"/>
          <w:szCs w:val="24"/>
        </w:rPr>
        <w:t>(wskazać dokument i właściwą jednostkę redakcyjną dokumentu, w której określono warunki udziału w postępowaniu)</w:t>
      </w:r>
      <w:r w:rsidRPr="0099706B">
        <w:rPr>
          <w:rFonts w:ascii="Times New Roman" w:hAnsi="Times New Roman"/>
          <w:sz w:val="24"/>
          <w:szCs w:val="24"/>
        </w:rPr>
        <w:t>.</w:t>
      </w:r>
    </w:p>
    <w:p w14:paraId="1FB971D7" w14:textId="77777777" w:rsidR="00554F67" w:rsidRPr="0099706B" w:rsidRDefault="00554F67" w:rsidP="00554F67">
      <w:pPr>
        <w:spacing w:after="0"/>
        <w:jc w:val="both"/>
        <w:rPr>
          <w:rFonts w:ascii="Times New Roman" w:hAnsi="Times New Roman"/>
          <w:sz w:val="24"/>
          <w:szCs w:val="24"/>
        </w:rPr>
      </w:pPr>
    </w:p>
    <w:p w14:paraId="2850FAAE"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45ADBA2E" w14:textId="77777777" w:rsidR="00554F67" w:rsidRPr="0099706B" w:rsidRDefault="00554F67" w:rsidP="00554F67">
      <w:pPr>
        <w:spacing w:after="0"/>
        <w:jc w:val="both"/>
        <w:rPr>
          <w:rFonts w:ascii="Times New Roman" w:hAnsi="Times New Roman"/>
          <w:sz w:val="24"/>
          <w:szCs w:val="24"/>
        </w:rPr>
      </w:pPr>
    </w:p>
    <w:p w14:paraId="34CC4FCD"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1D1E4431" w14:textId="77777777" w:rsidR="00554F67" w:rsidRPr="0099706B"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2D2AC1AD" w14:textId="77777777" w:rsidR="00554F67" w:rsidRPr="0099706B" w:rsidRDefault="00554F67" w:rsidP="00554F67">
      <w:pPr>
        <w:spacing w:after="0"/>
        <w:ind w:left="5664" w:firstLine="708"/>
        <w:jc w:val="both"/>
        <w:rPr>
          <w:rFonts w:ascii="Times New Roman" w:hAnsi="Times New Roman"/>
          <w:i/>
          <w:sz w:val="24"/>
          <w:szCs w:val="24"/>
        </w:rPr>
      </w:pPr>
    </w:p>
    <w:p w14:paraId="5C54D453" w14:textId="77777777" w:rsidR="00554F67" w:rsidRPr="0099706B" w:rsidRDefault="00554F67" w:rsidP="00554F67">
      <w:pPr>
        <w:shd w:val="clear" w:color="auto" w:fill="BFBFBF"/>
        <w:spacing w:after="0"/>
        <w:jc w:val="both"/>
        <w:rPr>
          <w:rFonts w:ascii="Times New Roman" w:hAnsi="Times New Roman"/>
          <w:sz w:val="24"/>
          <w:szCs w:val="24"/>
        </w:rPr>
      </w:pPr>
      <w:r w:rsidRPr="0099706B">
        <w:rPr>
          <w:rFonts w:ascii="Times New Roman" w:hAnsi="Times New Roman"/>
          <w:b/>
          <w:sz w:val="24"/>
          <w:szCs w:val="24"/>
        </w:rPr>
        <w:t>INFORMACJA W ZWIĄZKU Z POLEGANIEM NA ZASOBACH INNYCH PODMIOTÓW</w:t>
      </w:r>
      <w:r w:rsidRPr="0099706B">
        <w:rPr>
          <w:rFonts w:ascii="Times New Roman" w:hAnsi="Times New Roman"/>
          <w:sz w:val="24"/>
          <w:szCs w:val="24"/>
        </w:rPr>
        <w:t xml:space="preserve">: </w:t>
      </w:r>
    </w:p>
    <w:p w14:paraId="3D62631F" w14:textId="188D4C65"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Oświadczam, że w celu wykazania spełniania warunków udziału w postępowaniu, określonych przez zamawiającego w………………………………………………………...……….. </w:t>
      </w:r>
      <w:r w:rsidRPr="0099706B">
        <w:rPr>
          <w:rFonts w:ascii="Times New Roman" w:hAnsi="Times New Roman"/>
          <w:i/>
          <w:sz w:val="24"/>
          <w:szCs w:val="24"/>
        </w:rPr>
        <w:t xml:space="preserve">(wskazać </w:t>
      </w:r>
      <w:proofErr w:type="spellStart"/>
      <w:r w:rsidRPr="0099706B">
        <w:rPr>
          <w:rFonts w:ascii="Times New Roman" w:hAnsi="Times New Roman"/>
          <w:i/>
          <w:sz w:val="24"/>
          <w:szCs w:val="24"/>
        </w:rPr>
        <w:t>dokumenti</w:t>
      </w:r>
      <w:proofErr w:type="spellEnd"/>
      <w:r w:rsidRPr="0099706B">
        <w:rPr>
          <w:rFonts w:ascii="Times New Roman" w:hAnsi="Times New Roman"/>
          <w:i/>
          <w:sz w:val="24"/>
          <w:szCs w:val="24"/>
        </w:rPr>
        <w:t xml:space="preserve"> właściwą jednostkę redakcyjną dokumentu, w której określono warunki udziału</w:t>
      </w:r>
      <w:r w:rsidR="003D12FF">
        <w:rPr>
          <w:rFonts w:ascii="Times New Roman" w:hAnsi="Times New Roman"/>
          <w:i/>
          <w:sz w:val="24"/>
          <w:szCs w:val="24"/>
        </w:rPr>
        <w:t xml:space="preserve"> </w:t>
      </w:r>
      <w:r w:rsidRPr="0099706B">
        <w:rPr>
          <w:rFonts w:ascii="Times New Roman" w:hAnsi="Times New Roman"/>
          <w:i/>
          <w:sz w:val="24"/>
          <w:szCs w:val="24"/>
        </w:rPr>
        <w:t>w postępowaniu),</w:t>
      </w:r>
      <w:r w:rsidRPr="0099706B">
        <w:rPr>
          <w:rFonts w:ascii="Times New Roman" w:hAnsi="Times New Roman"/>
          <w:sz w:val="24"/>
          <w:szCs w:val="24"/>
        </w:rPr>
        <w:t xml:space="preserve"> polegam na zasobach następującego/</w:t>
      </w:r>
      <w:proofErr w:type="spellStart"/>
      <w:r w:rsidRPr="0099706B">
        <w:rPr>
          <w:rFonts w:ascii="Times New Roman" w:hAnsi="Times New Roman"/>
          <w:sz w:val="24"/>
          <w:szCs w:val="24"/>
        </w:rPr>
        <w:t>ych</w:t>
      </w:r>
      <w:proofErr w:type="spellEnd"/>
      <w:r w:rsidRPr="0099706B">
        <w:rPr>
          <w:rFonts w:ascii="Times New Roman" w:hAnsi="Times New Roman"/>
          <w:sz w:val="24"/>
          <w:szCs w:val="24"/>
        </w:rPr>
        <w:t xml:space="preserve"> podmiotu/ów: ……………………………………………, w następującym zakresie: </w:t>
      </w:r>
      <w:r w:rsidRPr="0099706B">
        <w:rPr>
          <w:rFonts w:ascii="Times New Roman" w:hAnsi="Times New Roman"/>
          <w:sz w:val="24"/>
          <w:szCs w:val="24"/>
        </w:rPr>
        <w:lastRenderedPageBreak/>
        <w:t xml:space="preserve">………………………………………… </w:t>
      </w:r>
      <w:r w:rsidRPr="0099706B">
        <w:rPr>
          <w:rFonts w:ascii="Times New Roman" w:hAnsi="Times New Roman"/>
          <w:i/>
          <w:sz w:val="24"/>
          <w:szCs w:val="24"/>
        </w:rPr>
        <w:t xml:space="preserve">(wskazać podmiot i określić odpowiedni zakres dla wskazanego podmiotu). </w:t>
      </w:r>
    </w:p>
    <w:p w14:paraId="0281767B" w14:textId="77777777" w:rsidR="00554F67" w:rsidRPr="0099706B" w:rsidRDefault="00554F67" w:rsidP="00554F67">
      <w:pPr>
        <w:spacing w:after="0"/>
        <w:jc w:val="both"/>
        <w:rPr>
          <w:rFonts w:ascii="Times New Roman" w:hAnsi="Times New Roman"/>
          <w:sz w:val="24"/>
          <w:szCs w:val="24"/>
        </w:rPr>
      </w:pPr>
    </w:p>
    <w:p w14:paraId="3BAAF479"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28718ABF" w14:textId="77777777" w:rsidR="00554F67" w:rsidRPr="0099706B" w:rsidRDefault="00554F67" w:rsidP="00554F67">
      <w:pPr>
        <w:spacing w:after="0"/>
        <w:jc w:val="both"/>
        <w:rPr>
          <w:rFonts w:ascii="Times New Roman" w:hAnsi="Times New Roman"/>
          <w:sz w:val="24"/>
          <w:szCs w:val="24"/>
        </w:rPr>
      </w:pPr>
    </w:p>
    <w:p w14:paraId="26E48220"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2760DD11" w14:textId="77777777" w:rsidR="00554F67" w:rsidRPr="0099706B"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4A0DAE0A" w14:textId="77777777" w:rsidR="00554F67" w:rsidRPr="0099706B" w:rsidRDefault="00554F67" w:rsidP="00554F67">
      <w:pPr>
        <w:spacing w:after="0"/>
        <w:jc w:val="both"/>
        <w:rPr>
          <w:rFonts w:ascii="Times New Roman" w:hAnsi="Times New Roman"/>
          <w:i/>
          <w:sz w:val="24"/>
          <w:szCs w:val="24"/>
        </w:rPr>
      </w:pPr>
    </w:p>
    <w:p w14:paraId="09DA9FCF" w14:textId="77777777" w:rsidR="00554F67" w:rsidRPr="0099706B" w:rsidRDefault="00554F67" w:rsidP="00554F67">
      <w:pPr>
        <w:spacing w:after="0"/>
        <w:ind w:left="5664" w:firstLine="708"/>
        <w:jc w:val="both"/>
        <w:rPr>
          <w:rFonts w:ascii="Times New Roman" w:hAnsi="Times New Roman"/>
          <w:i/>
          <w:sz w:val="24"/>
          <w:szCs w:val="24"/>
        </w:rPr>
      </w:pPr>
    </w:p>
    <w:p w14:paraId="23318A70" w14:textId="77777777" w:rsidR="00554F67" w:rsidRPr="0099706B" w:rsidRDefault="00554F67" w:rsidP="00554F67">
      <w:pPr>
        <w:shd w:val="clear" w:color="auto" w:fill="BFBFBF"/>
        <w:spacing w:after="0"/>
        <w:jc w:val="both"/>
        <w:rPr>
          <w:rFonts w:ascii="Times New Roman" w:hAnsi="Times New Roman"/>
          <w:b/>
          <w:sz w:val="24"/>
          <w:szCs w:val="24"/>
        </w:rPr>
      </w:pPr>
      <w:r w:rsidRPr="0099706B">
        <w:rPr>
          <w:rFonts w:ascii="Times New Roman" w:hAnsi="Times New Roman"/>
          <w:b/>
          <w:sz w:val="24"/>
          <w:szCs w:val="24"/>
        </w:rPr>
        <w:t>OŚWIADCZENIE DOTYCZĄCE PODANYCH INFORMACJI:</w:t>
      </w:r>
    </w:p>
    <w:p w14:paraId="3E98B40B" w14:textId="77777777" w:rsidR="00554F67" w:rsidRPr="0099706B" w:rsidRDefault="00554F67" w:rsidP="00554F67">
      <w:pPr>
        <w:spacing w:after="0"/>
        <w:jc w:val="both"/>
        <w:rPr>
          <w:rFonts w:ascii="Times New Roman" w:hAnsi="Times New Roman"/>
          <w:sz w:val="24"/>
          <w:szCs w:val="24"/>
        </w:rPr>
      </w:pPr>
    </w:p>
    <w:p w14:paraId="033FDD2C"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Oświadczam, że wszystkie informacje podane w powyższych oświadczeniach są aktualne </w:t>
      </w:r>
      <w:r w:rsidRPr="0099706B">
        <w:rPr>
          <w:rFonts w:ascii="Times New Roman" w:hAnsi="Times New Roman"/>
          <w:sz w:val="24"/>
          <w:szCs w:val="24"/>
        </w:rPr>
        <w:br/>
        <w:t>i zgodne z prawdą oraz zostały przedstawione z pełną świadomością konsekwencji wprowadzenia zamawiającego w błąd przy przedstawianiu informacji.</w:t>
      </w:r>
    </w:p>
    <w:p w14:paraId="441485ED" w14:textId="77777777" w:rsidR="00554F67" w:rsidRPr="0099706B" w:rsidRDefault="00554F67" w:rsidP="00554F67">
      <w:pPr>
        <w:spacing w:after="0"/>
        <w:jc w:val="both"/>
        <w:rPr>
          <w:rFonts w:ascii="Times New Roman" w:hAnsi="Times New Roman"/>
          <w:sz w:val="24"/>
          <w:szCs w:val="24"/>
        </w:rPr>
      </w:pPr>
    </w:p>
    <w:p w14:paraId="62629DA1"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7C4613BC" w14:textId="77777777" w:rsidR="00554F67" w:rsidRPr="0099706B" w:rsidRDefault="00554F67" w:rsidP="00554F67">
      <w:pPr>
        <w:spacing w:after="0"/>
        <w:jc w:val="both"/>
        <w:rPr>
          <w:rFonts w:ascii="Times New Roman" w:hAnsi="Times New Roman"/>
          <w:sz w:val="24"/>
          <w:szCs w:val="24"/>
        </w:rPr>
      </w:pPr>
    </w:p>
    <w:p w14:paraId="277002DE" w14:textId="77777777" w:rsidR="00554F67" w:rsidRPr="0099706B" w:rsidRDefault="00554F67" w:rsidP="00554F67">
      <w:pPr>
        <w:spacing w:after="0"/>
        <w:jc w:val="both"/>
        <w:rPr>
          <w:rFonts w:ascii="Times New Roman" w:hAnsi="Times New Roman"/>
          <w:sz w:val="24"/>
          <w:szCs w:val="24"/>
        </w:rPr>
      </w:pPr>
    </w:p>
    <w:p w14:paraId="0F2AC3F6"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76AC6884" w14:textId="77777777" w:rsidR="00554F67" w:rsidRPr="005D4DD6"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4F3279FA" w14:textId="77777777" w:rsidR="00103357" w:rsidRDefault="00103357" w:rsidP="00554F67">
      <w:pPr>
        <w:spacing w:after="0"/>
        <w:ind w:left="5246" w:firstLine="708"/>
        <w:rPr>
          <w:rFonts w:ascii="Times New Roman" w:hAnsi="Times New Roman"/>
          <w:b/>
          <w:sz w:val="24"/>
          <w:szCs w:val="24"/>
        </w:rPr>
      </w:pPr>
    </w:p>
    <w:p w14:paraId="5E7E468F" w14:textId="77777777" w:rsidR="00103357" w:rsidRDefault="00103357" w:rsidP="00554F67">
      <w:pPr>
        <w:spacing w:after="0"/>
        <w:ind w:left="5246" w:firstLine="708"/>
        <w:rPr>
          <w:rFonts w:ascii="Times New Roman" w:hAnsi="Times New Roman"/>
          <w:b/>
          <w:sz w:val="24"/>
          <w:szCs w:val="24"/>
        </w:rPr>
      </w:pPr>
    </w:p>
    <w:p w14:paraId="2D65B484" w14:textId="77777777" w:rsidR="00103357" w:rsidRDefault="00103357" w:rsidP="00554F67">
      <w:pPr>
        <w:spacing w:after="0"/>
        <w:ind w:left="5246" w:firstLine="708"/>
        <w:rPr>
          <w:rFonts w:ascii="Times New Roman" w:hAnsi="Times New Roman"/>
          <w:b/>
          <w:sz w:val="24"/>
          <w:szCs w:val="24"/>
        </w:rPr>
      </w:pPr>
    </w:p>
    <w:p w14:paraId="31CAFA41" w14:textId="6C4C90D0" w:rsidR="00103357" w:rsidRDefault="00103357" w:rsidP="00554F67">
      <w:pPr>
        <w:spacing w:after="0"/>
        <w:ind w:left="5246" w:firstLine="708"/>
        <w:rPr>
          <w:rFonts w:ascii="Times New Roman" w:hAnsi="Times New Roman"/>
          <w:b/>
          <w:sz w:val="24"/>
          <w:szCs w:val="24"/>
        </w:rPr>
      </w:pPr>
    </w:p>
    <w:p w14:paraId="505C6091" w14:textId="02F16ED3" w:rsidR="001A2EDA" w:rsidRDefault="001A2EDA" w:rsidP="00554F67">
      <w:pPr>
        <w:spacing w:after="0"/>
        <w:ind w:left="5246" w:firstLine="708"/>
        <w:rPr>
          <w:rFonts w:ascii="Times New Roman" w:hAnsi="Times New Roman"/>
          <w:b/>
          <w:sz w:val="24"/>
          <w:szCs w:val="24"/>
        </w:rPr>
      </w:pPr>
    </w:p>
    <w:p w14:paraId="03354775" w14:textId="2E030CD4" w:rsidR="001A2EDA" w:rsidRDefault="001A2EDA" w:rsidP="00554F67">
      <w:pPr>
        <w:spacing w:after="0"/>
        <w:ind w:left="5246" w:firstLine="708"/>
        <w:rPr>
          <w:rFonts w:ascii="Times New Roman" w:hAnsi="Times New Roman"/>
          <w:b/>
          <w:sz w:val="24"/>
          <w:szCs w:val="24"/>
        </w:rPr>
      </w:pPr>
    </w:p>
    <w:p w14:paraId="460FE9C4" w14:textId="6B87E4B5" w:rsidR="001A2EDA" w:rsidRDefault="001A2EDA" w:rsidP="00554F67">
      <w:pPr>
        <w:spacing w:after="0"/>
        <w:ind w:left="5246" w:firstLine="708"/>
        <w:rPr>
          <w:rFonts w:ascii="Times New Roman" w:hAnsi="Times New Roman"/>
          <w:b/>
          <w:sz w:val="24"/>
          <w:szCs w:val="24"/>
        </w:rPr>
      </w:pPr>
    </w:p>
    <w:p w14:paraId="575DF228" w14:textId="4A1FD2DB" w:rsidR="001A2EDA" w:rsidRDefault="001A2EDA" w:rsidP="00554F67">
      <w:pPr>
        <w:spacing w:after="0"/>
        <w:ind w:left="5246" w:firstLine="708"/>
        <w:rPr>
          <w:rFonts w:ascii="Times New Roman" w:hAnsi="Times New Roman"/>
          <w:b/>
          <w:sz w:val="24"/>
          <w:szCs w:val="24"/>
        </w:rPr>
      </w:pPr>
    </w:p>
    <w:p w14:paraId="41E8EBBB" w14:textId="1FA84C69" w:rsidR="001A2EDA" w:rsidRDefault="001A2EDA" w:rsidP="00554F67">
      <w:pPr>
        <w:spacing w:after="0"/>
        <w:ind w:left="5246" w:firstLine="708"/>
        <w:rPr>
          <w:rFonts w:ascii="Times New Roman" w:hAnsi="Times New Roman"/>
          <w:b/>
          <w:sz w:val="24"/>
          <w:szCs w:val="24"/>
        </w:rPr>
      </w:pPr>
    </w:p>
    <w:p w14:paraId="16882C11" w14:textId="010F4C71" w:rsidR="001A2EDA" w:rsidRDefault="001A2EDA" w:rsidP="00554F67">
      <w:pPr>
        <w:spacing w:after="0"/>
        <w:ind w:left="5246" w:firstLine="708"/>
        <w:rPr>
          <w:rFonts w:ascii="Times New Roman" w:hAnsi="Times New Roman"/>
          <w:b/>
          <w:sz w:val="24"/>
          <w:szCs w:val="24"/>
        </w:rPr>
      </w:pPr>
    </w:p>
    <w:p w14:paraId="42F42A5F" w14:textId="2C0A5582" w:rsidR="001A2EDA" w:rsidRDefault="001A2EDA" w:rsidP="00554F67">
      <w:pPr>
        <w:spacing w:after="0"/>
        <w:ind w:left="5246" w:firstLine="708"/>
        <w:rPr>
          <w:rFonts w:ascii="Times New Roman" w:hAnsi="Times New Roman"/>
          <w:b/>
          <w:sz w:val="24"/>
          <w:szCs w:val="24"/>
        </w:rPr>
      </w:pPr>
    </w:p>
    <w:p w14:paraId="237F16BF" w14:textId="5D9871E8" w:rsidR="001A2EDA" w:rsidRDefault="001A2EDA" w:rsidP="00554F67">
      <w:pPr>
        <w:spacing w:after="0"/>
        <w:ind w:left="5246" w:firstLine="708"/>
        <w:rPr>
          <w:rFonts w:ascii="Times New Roman" w:hAnsi="Times New Roman"/>
          <w:b/>
          <w:sz w:val="24"/>
          <w:szCs w:val="24"/>
        </w:rPr>
      </w:pPr>
    </w:p>
    <w:p w14:paraId="3C56A6ED" w14:textId="634E9D2D" w:rsidR="001A2EDA" w:rsidRDefault="001A2EDA" w:rsidP="00554F67">
      <w:pPr>
        <w:spacing w:after="0"/>
        <w:ind w:left="5246" w:firstLine="708"/>
        <w:rPr>
          <w:rFonts w:ascii="Times New Roman" w:hAnsi="Times New Roman"/>
          <w:b/>
          <w:sz w:val="24"/>
          <w:szCs w:val="24"/>
        </w:rPr>
      </w:pPr>
    </w:p>
    <w:p w14:paraId="59F0A156" w14:textId="7F6A3FD9" w:rsidR="001A2EDA" w:rsidRDefault="001A2EDA" w:rsidP="00554F67">
      <w:pPr>
        <w:spacing w:after="0"/>
        <w:ind w:left="5246" w:firstLine="708"/>
        <w:rPr>
          <w:rFonts w:ascii="Times New Roman" w:hAnsi="Times New Roman"/>
          <w:b/>
          <w:sz w:val="24"/>
          <w:szCs w:val="24"/>
        </w:rPr>
      </w:pPr>
    </w:p>
    <w:p w14:paraId="2A205F58" w14:textId="36F68205" w:rsidR="001A2EDA" w:rsidRDefault="001A2EDA" w:rsidP="00554F67">
      <w:pPr>
        <w:spacing w:after="0"/>
        <w:ind w:left="5246" w:firstLine="708"/>
        <w:rPr>
          <w:rFonts w:ascii="Times New Roman" w:hAnsi="Times New Roman"/>
          <w:b/>
          <w:sz w:val="24"/>
          <w:szCs w:val="24"/>
        </w:rPr>
      </w:pPr>
    </w:p>
    <w:p w14:paraId="29E6C57F" w14:textId="15335E26" w:rsidR="001A2EDA" w:rsidRDefault="001A2EDA" w:rsidP="00554F67">
      <w:pPr>
        <w:spacing w:after="0"/>
        <w:ind w:left="5246" w:firstLine="708"/>
        <w:rPr>
          <w:rFonts w:ascii="Times New Roman" w:hAnsi="Times New Roman"/>
          <w:b/>
          <w:sz w:val="24"/>
          <w:szCs w:val="24"/>
        </w:rPr>
      </w:pPr>
    </w:p>
    <w:p w14:paraId="6EAF9671" w14:textId="612B678F" w:rsidR="001A2EDA" w:rsidRDefault="001A2EDA" w:rsidP="00554F67">
      <w:pPr>
        <w:spacing w:after="0"/>
        <w:ind w:left="5246" w:firstLine="708"/>
        <w:rPr>
          <w:rFonts w:ascii="Times New Roman" w:hAnsi="Times New Roman"/>
          <w:b/>
          <w:sz w:val="24"/>
          <w:szCs w:val="24"/>
        </w:rPr>
      </w:pPr>
    </w:p>
    <w:p w14:paraId="5930B230" w14:textId="3C30C217" w:rsidR="001A2EDA" w:rsidRDefault="001A2EDA" w:rsidP="00554F67">
      <w:pPr>
        <w:spacing w:after="0"/>
        <w:ind w:left="5246" w:firstLine="708"/>
        <w:rPr>
          <w:rFonts w:ascii="Times New Roman" w:hAnsi="Times New Roman"/>
          <w:b/>
          <w:sz w:val="24"/>
          <w:szCs w:val="24"/>
        </w:rPr>
      </w:pPr>
    </w:p>
    <w:p w14:paraId="3592C05A" w14:textId="59EA07EC" w:rsidR="001A2EDA" w:rsidRDefault="001A2EDA" w:rsidP="00554F67">
      <w:pPr>
        <w:spacing w:after="0"/>
        <w:ind w:left="5246" w:firstLine="708"/>
        <w:rPr>
          <w:rFonts w:ascii="Times New Roman" w:hAnsi="Times New Roman"/>
          <w:b/>
          <w:sz w:val="24"/>
          <w:szCs w:val="24"/>
        </w:rPr>
      </w:pPr>
    </w:p>
    <w:p w14:paraId="023ED0AA" w14:textId="3ED7BAC3" w:rsidR="001A2EDA" w:rsidRDefault="001A2EDA" w:rsidP="00554F67">
      <w:pPr>
        <w:spacing w:after="0"/>
        <w:ind w:left="5246" w:firstLine="708"/>
        <w:rPr>
          <w:rFonts w:ascii="Times New Roman" w:hAnsi="Times New Roman"/>
          <w:b/>
          <w:sz w:val="24"/>
          <w:szCs w:val="24"/>
        </w:rPr>
      </w:pPr>
    </w:p>
    <w:p w14:paraId="75249CBC" w14:textId="189DDD99" w:rsidR="001A2EDA" w:rsidRDefault="001A2EDA" w:rsidP="00554F67">
      <w:pPr>
        <w:spacing w:after="0"/>
        <w:ind w:left="5246" w:firstLine="708"/>
        <w:rPr>
          <w:rFonts w:ascii="Times New Roman" w:hAnsi="Times New Roman"/>
          <w:b/>
          <w:sz w:val="24"/>
          <w:szCs w:val="24"/>
        </w:rPr>
      </w:pPr>
    </w:p>
    <w:p w14:paraId="7B4AEF73" w14:textId="04D109D0" w:rsidR="001A2EDA" w:rsidRDefault="001A2EDA" w:rsidP="00554F67">
      <w:pPr>
        <w:spacing w:after="0"/>
        <w:ind w:left="5246" w:firstLine="708"/>
        <w:rPr>
          <w:rFonts w:ascii="Times New Roman" w:hAnsi="Times New Roman"/>
          <w:b/>
          <w:sz w:val="24"/>
          <w:szCs w:val="24"/>
        </w:rPr>
      </w:pPr>
    </w:p>
    <w:p w14:paraId="62722DED" w14:textId="77777777" w:rsidR="001A2EDA" w:rsidRDefault="001A2EDA" w:rsidP="00554F67">
      <w:pPr>
        <w:spacing w:after="0"/>
        <w:ind w:left="5246" w:firstLine="708"/>
        <w:rPr>
          <w:rFonts w:ascii="Times New Roman" w:hAnsi="Times New Roman"/>
          <w:b/>
          <w:sz w:val="24"/>
          <w:szCs w:val="24"/>
        </w:rPr>
      </w:pPr>
    </w:p>
    <w:p w14:paraId="4288415F" w14:textId="77777777" w:rsidR="001A2EDA" w:rsidRPr="001A2EDA" w:rsidRDefault="001A2EDA" w:rsidP="001A2EDA">
      <w:pPr>
        <w:spacing w:after="0" w:line="240" w:lineRule="auto"/>
        <w:ind w:left="6480" w:firstLine="720"/>
        <w:rPr>
          <w:rFonts w:ascii="Times New Roman" w:eastAsia="Times New Roman" w:hAnsi="Times New Roman"/>
          <w:lang w:eastAsia="pl-PL"/>
        </w:rPr>
      </w:pPr>
    </w:p>
    <w:p w14:paraId="00ADCAE3" w14:textId="77777777" w:rsidR="001A2EDA" w:rsidRPr="00C22F60" w:rsidRDefault="001A2EDA" w:rsidP="001A2EDA">
      <w:pPr>
        <w:spacing w:after="0"/>
        <w:ind w:left="5246" w:firstLine="708"/>
        <w:rPr>
          <w:rFonts w:ascii="Times New Roman" w:hAnsi="Times New Roman"/>
          <w:b/>
          <w:sz w:val="24"/>
          <w:szCs w:val="24"/>
        </w:rPr>
      </w:pPr>
      <w:r w:rsidRPr="00C22F60">
        <w:rPr>
          <w:rFonts w:ascii="Times New Roman" w:hAnsi="Times New Roman"/>
          <w:b/>
          <w:sz w:val="24"/>
          <w:szCs w:val="24"/>
        </w:rPr>
        <w:lastRenderedPageBreak/>
        <w:t>Zamawiający:</w:t>
      </w:r>
    </w:p>
    <w:p w14:paraId="264D1346" w14:textId="77777777" w:rsidR="001A2EDA" w:rsidRPr="00C22F60" w:rsidRDefault="001A2EDA" w:rsidP="001A2EDA">
      <w:pPr>
        <w:spacing w:after="0"/>
        <w:ind w:left="5954"/>
        <w:rPr>
          <w:rFonts w:ascii="Times New Roman" w:hAnsi="Times New Roman"/>
          <w:sz w:val="24"/>
          <w:szCs w:val="24"/>
        </w:rPr>
      </w:pPr>
      <w:r w:rsidRPr="00C22F60">
        <w:rPr>
          <w:rFonts w:ascii="Times New Roman" w:hAnsi="Times New Roman"/>
          <w:sz w:val="24"/>
          <w:szCs w:val="24"/>
        </w:rPr>
        <w:t>………………………………………………………………</w:t>
      </w:r>
    </w:p>
    <w:p w14:paraId="75E92FBB" w14:textId="77777777" w:rsidR="001A2EDA" w:rsidRPr="00C22F60" w:rsidRDefault="001A2EDA" w:rsidP="001A2EDA">
      <w:pPr>
        <w:spacing w:after="0"/>
        <w:ind w:left="5954"/>
        <w:jc w:val="center"/>
        <w:rPr>
          <w:rFonts w:ascii="Times New Roman" w:hAnsi="Times New Roman"/>
          <w:i/>
          <w:sz w:val="24"/>
          <w:szCs w:val="24"/>
        </w:rPr>
      </w:pPr>
      <w:r w:rsidRPr="00C22F60">
        <w:rPr>
          <w:rFonts w:ascii="Times New Roman" w:hAnsi="Times New Roman"/>
          <w:i/>
          <w:sz w:val="24"/>
          <w:szCs w:val="24"/>
        </w:rPr>
        <w:t>(pełna nazwa/firma, adres)</w:t>
      </w:r>
    </w:p>
    <w:p w14:paraId="0DD91355" w14:textId="77777777" w:rsidR="001A2EDA" w:rsidRPr="00C22F60" w:rsidRDefault="001A2EDA" w:rsidP="001A2EDA">
      <w:pPr>
        <w:spacing w:after="0"/>
        <w:rPr>
          <w:rFonts w:ascii="Times New Roman" w:hAnsi="Times New Roman"/>
          <w:b/>
          <w:sz w:val="24"/>
          <w:szCs w:val="24"/>
        </w:rPr>
      </w:pPr>
    </w:p>
    <w:p w14:paraId="5BC75F72" w14:textId="77777777" w:rsidR="001A2EDA" w:rsidRPr="00C22F60" w:rsidRDefault="001A2EDA" w:rsidP="001A2EDA">
      <w:pPr>
        <w:spacing w:after="0"/>
        <w:rPr>
          <w:rFonts w:ascii="Times New Roman" w:hAnsi="Times New Roman"/>
          <w:b/>
          <w:sz w:val="24"/>
          <w:szCs w:val="24"/>
        </w:rPr>
      </w:pPr>
      <w:r w:rsidRPr="00C22F60">
        <w:rPr>
          <w:rFonts w:ascii="Times New Roman" w:hAnsi="Times New Roman"/>
          <w:b/>
          <w:sz w:val="24"/>
          <w:szCs w:val="24"/>
        </w:rPr>
        <w:t>Wykonawca:</w:t>
      </w:r>
    </w:p>
    <w:p w14:paraId="0AA581C4" w14:textId="77777777" w:rsidR="001A2EDA" w:rsidRPr="00C22F60" w:rsidRDefault="001A2EDA" w:rsidP="001A2EDA">
      <w:pPr>
        <w:spacing w:after="0"/>
        <w:ind w:right="5954"/>
        <w:rPr>
          <w:rFonts w:ascii="Times New Roman" w:hAnsi="Times New Roman"/>
          <w:sz w:val="24"/>
          <w:szCs w:val="24"/>
        </w:rPr>
      </w:pPr>
      <w:r w:rsidRPr="00C22F60">
        <w:rPr>
          <w:rFonts w:ascii="Times New Roman" w:hAnsi="Times New Roman"/>
          <w:sz w:val="24"/>
          <w:szCs w:val="24"/>
        </w:rPr>
        <w:t>………………………………………………………………</w:t>
      </w:r>
    </w:p>
    <w:p w14:paraId="0A6FFE85" w14:textId="77777777" w:rsidR="001A2EDA" w:rsidRPr="00C22F60" w:rsidRDefault="001A2EDA" w:rsidP="001A2EDA">
      <w:pPr>
        <w:spacing w:after="0"/>
        <w:ind w:right="5953"/>
        <w:rPr>
          <w:rFonts w:ascii="Times New Roman" w:hAnsi="Times New Roman"/>
          <w:i/>
          <w:sz w:val="24"/>
          <w:szCs w:val="24"/>
        </w:rPr>
      </w:pPr>
      <w:r w:rsidRPr="00C22F60">
        <w:rPr>
          <w:rFonts w:ascii="Times New Roman" w:hAnsi="Times New Roman"/>
          <w:i/>
          <w:sz w:val="24"/>
          <w:szCs w:val="24"/>
        </w:rPr>
        <w:t>(pełna nazwa/firma, adres,</w:t>
      </w:r>
      <w:r w:rsidRPr="00C22F60">
        <w:rPr>
          <w:rFonts w:ascii="Times New Roman" w:hAnsi="Times New Roman"/>
          <w:i/>
          <w:sz w:val="24"/>
          <w:szCs w:val="24"/>
        </w:rPr>
        <w:br/>
        <w:t xml:space="preserve"> w zależności od podmiotu: NIP/PESEL, KRS/</w:t>
      </w:r>
      <w:proofErr w:type="spellStart"/>
      <w:r w:rsidRPr="00C22F60">
        <w:rPr>
          <w:rFonts w:ascii="Times New Roman" w:hAnsi="Times New Roman"/>
          <w:i/>
          <w:sz w:val="24"/>
          <w:szCs w:val="24"/>
        </w:rPr>
        <w:t>CEiDG</w:t>
      </w:r>
      <w:proofErr w:type="spellEnd"/>
      <w:r w:rsidRPr="00C22F60">
        <w:rPr>
          <w:rFonts w:ascii="Times New Roman" w:hAnsi="Times New Roman"/>
          <w:i/>
          <w:sz w:val="24"/>
          <w:szCs w:val="24"/>
        </w:rPr>
        <w:t>)</w:t>
      </w:r>
    </w:p>
    <w:p w14:paraId="0583DE48" w14:textId="77777777" w:rsidR="001A2EDA" w:rsidRPr="00C22F60" w:rsidRDefault="001A2EDA" w:rsidP="001A2EDA">
      <w:pPr>
        <w:spacing w:after="0"/>
        <w:rPr>
          <w:rFonts w:ascii="Times New Roman" w:hAnsi="Times New Roman"/>
          <w:sz w:val="24"/>
          <w:szCs w:val="24"/>
          <w:u w:val="single"/>
        </w:rPr>
      </w:pPr>
      <w:r w:rsidRPr="00C22F60">
        <w:rPr>
          <w:rFonts w:ascii="Times New Roman" w:hAnsi="Times New Roman"/>
          <w:sz w:val="24"/>
          <w:szCs w:val="24"/>
          <w:u w:val="single"/>
        </w:rPr>
        <w:t>reprezentowany przez:</w:t>
      </w:r>
    </w:p>
    <w:p w14:paraId="2EF318D8" w14:textId="77777777" w:rsidR="001A2EDA" w:rsidRPr="00C22F60" w:rsidRDefault="001A2EDA" w:rsidP="001A2EDA">
      <w:pPr>
        <w:spacing w:after="0"/>
        <w:ind w:right="5954"/>
        <w:rPr>
          <w:rFonts w:ascii="Times New Roman" w:hAnsi="Times New Roman"/>
          <w:sz w:val="24"/>
          <w:szCs w:val="24"/>
        </w:rPr>
      </w:pPr>
      <w:r w:rsidRPr="00C22F60">
        <w:rPr>
          <w:rFonts w:ascii="Times New Roman" w:hAnsi="Times New Roman"/>
          <w:sz w:val="24"/>
          <w:szCs w:val="24"/>
        </w:rPr>
        <w:t>………………………………………………………………</w:t>
      </w:r>
    </w:p>
    <w:p w14:paraId="3F0CE226" w14:textId="77777777" w:rsidR="001A2EDA" w:rsidRPr="00C22F60" w:rsidRDefault="001A2EDA" w:rsidP="001A2EDA">
      <w:pPr>
        <w:spacing w:after="0"/>
        <w:ind w:right="5953"/>
        <w:rPr>
          <w:rFonts w:ascii="Times New Roman" w:hAnsi="Times New Roman"/>
          <w:i/>
          <w:sz w:val="24"/>
          <w:szCs w:val="24"/>
        </w:rPr>
      </w:pPr>
      <w:r w:rsidRPr="00C22F60">
        <w:rPr>
          <w:rFonts w:ascii="Times New Roman" w:hAnsi="Times New Roman"/>
          <w:i/>
          <w:sz w:val="24"/>
          <w:szCs w:val="24"/>
        </w:rPr>
        <w:t>(imię, nazwisko, stanowisko/podstawa do reprezentacji)</w:t>
      </w:r>
    </w:p>
    <w:p w14:paraId="3F4D323C" w14:textId="5E0F0132" w:rsidR="001A2EDA" w:rsidRPr="00C22F60" w:rsidRDefault="001A2EDA" w:rsidP="001A2EDA">
      <w:pPr>
        <w:spacing w:after="0" w:line="240" w:lineRule="auto"/>
        <w:rPr>
          <w:rFonts w:ascii="Times New Roman" w:eastAsia="Times New Roman" w:hAnsi="Times New Roman"/>
          <w:sz w:val="24"/>
          <w:szCs w:val="24"/>
          <w:lang w:eastAsia="pl-PL"/>
        </w:rPr>
      </w:pPr>
      <w:r w:rsidRPr="00C22F60">
        <w:rPr>
          <w:rFonts w:ascii="Times New Roman" w:eastAsia="Times New Roman" w:hAnsi="Times New Roman"/>
          <w:sz w:val="24"/>
          <w:szCs w:val="24"/>
          <w:lang w:eastAsia="pl-PL"/>
        </w:rPr>
        <w:tab/>
      </w:r>
      <w:r w:rsidRPr="00C22F60">
        <w:rPr>
          <w:rFonts w:ascii="Times New Roman" w:eastAsia="Times New Roman" w:hAnsi="Times New Roman"/>
          <w:sz w:val="24"/>
          <w:szCs w:val="24"/>
          <w:lang w:eastAsia="pl-PL"/>
        </w:rPr>
        <w:tab/>
      </w:r>
      <w:r w:rsidRPr="00C22F60">
        <w:rPr>
          <w:rFonts w:ascii="Times New Roman" w:eastAsia="Times New Roman" w:hAnsi="Times New Roman"/>
          <w:sz w:val="24"/>
          <w:szCs w:val="24"/>
          <w:lang w:eastAsia="pl-PL"/>
        </w:rPr>
        <w:tab/>
      </w:r>
      <w:r w:rsidRPr="00C22F60">
        <w:rPr>
          <w:rFonts w:ascii="Times New Roman" w:eastAsia="Times New Roman" w:hAnsi="Times New Roman"/>
          <w:sz w:val="24"/>
          <w:szCs w:val="24"/>
          <w:lang w:eastAsia="pl-PL"/>
        </w:rPr>
        <w:tab/>
      </w:r>
      <w:r w:rsidRPr="00C22F60">
        <w:rPr>
          <w:rFonts w:ascii="Times New Roman" w:eastAsia="Times New Roman" w:hAnsi="Times New Roman"/>
          <w:sz w:val="24"/>
          <w:szCs w:val="24"/>
          <w:lang w:eastAsia="pl-PL"/>
        </w:rPr>
        <w:tab/>
      </w:r>
    </w:p>
    <w:p w14:paraId="0F8D041D" w14:textId="77777777" w:rsidR="001A2EDA" w:rsidRPr="00C22F60" w:rsidRDefault="001A2EDA" w:rsidP="001A2EDA">
      <w:pPr>
        <w:spacing w:after="0" w:line="240" w:lineRule="auto"/>
        <w:jc w:val="center"/>
        <w:rPr>
          <w:rFonts w:ascii="Times New Roman" w:eastAsia="Times New Roman" w:hAnsi="Times New Roman"/>
          <w:b/>
          <w:sz w:val="24"/>
          <w:szCs w:val="24"/>
          <w:lang w:eastAsia="pl-PL"/>
        </w:rPr>
      </w:pPr>
    </w:p>
    <w:p w14:paraId="2FE3779F" w14:textId="77777777" w:rsidR="001A2EDA" w:rsidRPr="00C22F60" w:rsidRDefault="001A2EDA" w:rsidP="001A2EDA">
      <w:pPr>
        <w:spacing w:after="0" w:line="240" w:lineRule="auto"/>
        <w:jc w:val="center"/>
        <w:rPr>
          <w:rFonts w:ascii="Times New Roman" w:eastAsia="Times New Roman" w:hAnsi="Times New Roman"/>
          <w:b/>
          <w:sz w:val="24"/>
          <w:szCs w:val="24"/>
          <w:lang w:eastAsia="pl-PL"/>
        </w:rPr>
      </w:pPr>
      <w:r w:rsidRPr="00C22F60">
        <w:rPr>
          <w:rFonts w:ascii="Times New Roman" w:eastAsia="Times New Roman" w:hAnsi="Times New Roman"/>
          <w:b/>
          <w:sz w:val="24"/>
          <w:szCs w:val="24"/>
          <w:lang w:eastAsia="pl-PL"/>
        </w:rPr>
        <w:t>Oświadczenie</w:t>
      </w:r>
    </w:p>
    <w:p w14:paraId="4470D33F" w14:textId="77777777" w:rsidR="001A2EDA" w:rsidRPr="00C22F60" w:rsidRDefault="001A2EDA" w:rsidP="001A2EDA">
      <w:pPr>
        <w:spacing w:after="0" w:line="240" w:lineRule="auto"/>
        <w:jc w:val="center"/>
        <w:rPr>
          <w:rFonts w:ascii="Times New Roman" w:eastAsia="Times New Roman" w:hAnsi="Times New Roman"/>
          <w:b/>
          <w:sz w:val="24"/>
          <w:szCs w:val="24"/>
          <w:lang w:eastAsia="pl-PL"/>
        </w:rPr>
      </w:pPr>
    </w:p>
    <w:p w14:paraId="3764F27A" w14:textId="77777777" w:rsidR="001A2EDA" w:rsidRPr="00C22F60" w:rsidRDefault="001A2EDA" w:rsidP="001A2EDA">
      <w:pPr>
        <w:spacing w:after="0" w:line="240" w:lineRule="auto"/>
        <w:jc w:val="center"/>
        <w:rPr>
          <w:rFonts w:ascii="Times New Roman" w:eastAsia="Times New Roman" w:hAnsi="Times New Roman"/>
          <w:b/>
          <w:sz w:val="24"/>
          <w:szCs w:val="24"/>
          <w:lang w:eastAsia="pl-PL"/>
        </w:rPr>
      </w:pPr>
    </w:p>
    <w:p w14:paraId="36B6FCF3" w14:textId="77777777" w:rsidR="001A2EDA" w:rsidRPr="00C22F60" w:rsidRDefault="001A2EDA" w:rsidP="001A2EDA">
      <w:pPr>
        <w:spacing w:after="0" w:line="240" w:lineRule="auto"/>
        <w:jc w:val="both"/>
        <w:rPr>
          <w:rFonts w:ascii="Times New Roman" w:eastAsia="Times New Roman" w:hAnsi="Times New Roman"/>
          <w:sz w:val="24"/>
          <w:szCs w:val="24"/>
          <w:lang w:eastAsia="pl-PL"/>
        </w:rPr>
      </w:pPr>
      <w:r w:rsidRPr="00C22F60">
        <w:rPr>
          <w:rFonts w:ascii="Times New Roman" w:eastAsia="Times New Roman" w:hAnsi="Times New Roman"/>
          <w:sz w:val="24"/>
          <w:szCs w:val="24"/>
          <w:lang w:eastAsia="pl-PL"/>
        </w:rPr>
        <w:t>Przystępując do postępowania w sprawie zamówienia, na dostawę:</w:t>
      </w:r>
    </w:p>
    <w:p w14:paraId="2512CCD2" w14:textId="77777777" w:rsidR="001A2EDA" w:rsidRPr="00C22F60" w:rsidRDefault="001A2EDA" w:rsidP="001A2EDA">
      <w:pPr>
        <w:spacing w:after="0" w:line="240" w:lineRule="auto"/>
        <w:jc w:val="both"/>
        <w:rPr>
          <w:rFonts w:ascii="Times New Roman" w:eastAsia="Times New Roman" w:hAnsi="Times New Roman"/>
          <w:sz w:val="24"/>
          <w:szCs w:val="24"/>
          <w:lang w:eastAsia="pl-PL"/>
        </w:rPr>
      </w:pPr>
    </w:p>
    <w:p w14:paraId="2175D283" w14:textId="08CEAD9C" w:rsidR="00C22F60" w:rsidRPr="00841C32" w:rsidRDefault="00C22F60" w:rsidP="00C22F60">
      <w:pPr>
        <w:widowControl w:val="0"/>
        <w:autoSpaceDE w:val="0"/>
        <w:autoSpaceDN w:val="0"/>
        <w:adjustRightInd w:val="0"/>
        <w:spacing w:after="0" w:line="240" w:lineRule="auto"/>
        <w:jc w:val="center"/>
        <w:rPr>
          <w:rFonts w:ascii="Times New Roman" w:eastAsia="Times New Roman" w:hAnsi="Times New Roman"/>
          <w:b/>
          <w:sz w:val="24"/>
          <w:szCs w:val="24"/>
          <w:lang w:eastAsia="pl-PL"/>
        </w:rPr>
      </w:pPr>
      <w:r w:rsidRPr="00841C32">
        <w:rPr>
          <w:rFonts w:ascii="Times New Roman" w:eastAsia="Times New Roman" w:hAnsi="Times New Roman"/>
          <w:b/>
          <w:sz w:val="24"/>
          <w:szCs w:val="24"/>
          <w:lang w:eastAsia="pl-PL"/>
        </w:rPr>
        <w:t>Mini kopark</w:t>
      </w:r>
      <w:r w:rsidRPr="00C22F60">
        <w:rPr>
          <w:rFonts w:ascii="Times New Roman" w:eastAsia="Times New Roman" w:hAnsi="Times New Roman"/>
          <w:b/>
          <w:sz w:val="24"/>
          <w:szCs w:val="24"/>
          <w:lang w:eastAsia="pl-PL"/>
        </w:rPr>
        <w:t>i</w:t>
      </w:r>
      <w:r w:rsidRPr="00841C32">
        <w:rPr>
          <w:rFonts w:ascii="Times New Roman" w:eastAsia="Times New Roman" w:hAnsi="Times New Roman"/>
          <w:b/>
          <w:sz w:val="24"/>
          <w:szCs w:val="24"/>
          <w:lang w:eastAsia="pl-PL"/>
        </w:rPr>
        <w:t xml:space="preserve"> gąsienicow</w:t>
      </w:r>
      <w:r w:rsidRPr="00C22F60">
        <w:rPr>
          <w:rFonts w:ascii="Times New Roman" w:eastAsia="Times New Roman" w:hAnsi="Times New Roman"/>
          <w:b/>
          <w:sz w:val="24"/>
          <w:szCs w:val="24"/>
          <w:lang w:eastAsia="pl-PL"/>
        </w:rPr>
        <w:t>ej</w:t>
      </w:r>
      <w:r w:rsidRPr="00841C32">
        <w:rPr>
          <w:rFonts w:ascii="Times New Roman" w:eastAsia="Times New Roman" w:hAnsi="Times New Roman"/>
          <w:b/>
          <w:sz w:val="24"/>
          <w:szCs w:val="24"/>
          <w:lang w:eastAsia="pl-PL"/>
        </w:rPr>
        <w:t xml:space="preserve"> o masie całkowitej do 3000kg</w:t>
      </w:r>
      <w:r w:rsidRPr="00C22F60">
        <w:rPr>
          <w:rFonts w:ascii="Times New Roman" w:eastAsia="Times New Roman" w:hAnsi="Times New Roman"/>
          <w:b/>
          <w:sz w:val="24"/>
          <w:szCs w:val="24"/>
          <w:lang w:eastAsia="pl-PL"/>
        </w:rPr>
        <w:t xml:space="preserve"> z przyczepką </w:t>
      </w:r>
    </w:p>
    <w:p w14:paraId="3D87E73D" w14:textId="77777777" w:rsidR="001A2EDA" w:rsidRPr="00C22F60" w:rsidRDefault="001A2EDA" w:rsidP="001A2EDA">
      <w:pPr>
        <w:spacing w:after="0" w:line="240" w:lineRule="auto"/>
        <w:jc w:val="both"/>
        <w:rPr>
          <w:rFonts w:ascii="Times New Roman" w:eastAsia="Times New Roman" w:hAnsi="Times New Roman"/>
          <w:sz w:val="24"/>
          <w:szCs w:val="24"/>
          <w:lang w:eastAsia="pl-PL"/>
        </w:rPr>
      </w:pPr>
    </w:p>
    <w:p w14:paraId="21BEF344" w14:textId="77777777" w:rsidR="001A2EDA" w:rsidRPr="00C22F60" w:rsidRDefault="001A2EDA" w:rsidP="001A2EDA">
      <w:pPr>
        <w:spacing w:after="0" w:line="240" w:lineRule="auto"/>
        <w:jc w:val="both"/>
        <w:rPr>
          <w:rFonts w:ascii="Times New Roman" w:eastAsia="Times New Roman" w:hAnsi="Times New Roman"/>
          <w:sz w:val="24"/>
          <w:szCs w:val="24"/>
          <w:lang w:eastAsia="pl-PL"/>
        </w:rPr>
      </w:pPr>
      <w:r w:rsidRPr="00C22F60">
        <w:rPr>
          <w:rFonts w:ascii="Times New Roman" w:eastAsia="Times New Roman" w:hAnsi="Times New Roman"/>
          <w:sz w:val="24"/>
          <w:szCs w:val="24"/>
          <w:lang w:eastAsia="pl-PL"/>
        </w:rPr>
        <w:t>My, niżej podpisani</w:t>
      </w:r>
    </w:p>
    <w:p w14:paraId="358744F5" w14:textId="77777777" w:rsidR="001A2EDA" w:rsidRPr="00C22F60" w:rsidRDefault="001A2EDA" w:rsidP="001A2EDA">
      <w:pPr>
        <w:spacing w:after="0"/>
        <w:jc w:val="both"/>
        <w:rPr>
          <w:rFonts w:ascii="Times New Roman" w:eastAsia="Times New Roman" w:hAnsi="Times New Roman"/>
          <w:sz w:val="24"/>
          <w:szCs w:val="24"/>
          <w:lang w:eastAsia="pl-PL"/>
        </w:rPr>
      </w:pPr>
      <w:r w:rsidRPr="00C22F60">
        <w:rPr>
          <w:rFonts w:ascii="Times New Roman" w:eastAsia="Times New Roman" w:hAnsi="Times New Roman"/>
          <w:sz w:val="24"/>
          <w:szCs w:val="24"/>
          <w:lang w:eastAsia="pl-PL"/>
        </w:rPr>
        <w:t>…………………………………………………………………………………………………………………………………………………………………………………………</w:t>
      </w:r>
    </w:p>
    <w:p w14:paraId="216D28E6" w14:textId="77777777" w:rsidR="001A2EDA" w:rsidRPr="00C22F60" w:rsidRDefault="001A2EDA" w:rsidP="001A2EDA">
      <w:pPr>
        <w:spacing w:after="0" w:line="240" w:lineRule="auto"/>
        <w:jc w:val="both"/>
        <w:rPr>
          <w:rFonts w:ascii="Times New Roman" w:eastAsia="Times New Roman" w:hAnsi="Times New Roman"/>
          <w:sz w:val="24"/>
          <w:szCs w:val="24"/>
          <w:lang w:eastAsia="pl-PL"/>
        </w:rPr>
      </w:pPr>
      <w:r w:rsidRPr="00C22F60">
        <w:rPr>
          <w:rFonts w:ascii="Times New Roman" w:eastAsia="Times New Roman" w:hAnsi="Times New Roman"/>
          <w:sz w:val="24"/>
          <w:szCs w:val="24"/>
          <w:lang w:eastAsia="pl-PL"/>
        </w:rPr>
        <w:t>Działając w imieniu i na rzecz (nazwa /firma/ i adres Wykonawcy)</w:t>
      </w:r>
    </w:p>
    <w:p w14:paraId="73C6B460" w14:textId="2FE65D9A" w:rsidR="001A2EDA" w:rsidRPr="00C22F60" w:rsidRDefault="001A2EDA" w:rsidP="001A2EDA">
      <w:pPr>
        <w:spacing w:after="0"/>
        <w:jc w:val="both"/>
        <w:rPr>
          <w:rFonts w:ascii="Times New Roman" w:eastAsia="Times New Roman" w:hAnsi="Times New Roman"/>
          <w:sz w:val="24"/>
          <w:szCs w:val="24"/>
          <w:lang w:eastAsia="pl-PL"/>
        </w:rPr>
      </w:pPr>
      <w:r w:rsidRPr="00C22F60">
        <w:rPr>
          <w:rFonts w:ascii="Times New Roman" w:eastAsia="Times New Roman" w:hAnsi="Times New Roman"/>
          <w:sz w:val="24"/>
          <w:szCs w:val="24"/>
          <w:lang w:eastAsia="pl-PL"/>
        </w:rPr>
        <w:t>……………………………………………………………………………………………………………………………………………………………………………………………………</w:t>
      </w:r>
    </w:p>
    <w:p w14:paraId="6AEF782F" w14:textId="77777777" w:rsidR="001A2EDA" w:rsidRPr="00C22F60" w:rsidRDefault="001A2EDA" w:rsidP="001A2EDA">
      <w:pPr>
        <w:spacing w:after="0" w:line="240" w:lineRule="auto"/>
        <w:jc w:val="both"/>
        <w:rPr>
          <w:rFonts w:ascii="Times New Roman" w:eastAsia="Times New Roman" w:hAnsi="Times New Roman"/>
          <w:sz w:val="24"/>
          <w:szCs w:val="24"/>
          <w:lang w:eastAsia="pl-PL"/>
        </w:rPr>
      </w:pPr>
    </w:p>
    <w:p w14:paraId="7FE29E67" w14:textId="7FE693D8" w:rsidR="001A2EDA" w:rsidRPr="00C22F60" w:rsidRDefault="001A2EDA" w:rsidP="001A2EDA">
      <w:pPr>
        <w:spacing w:after="0" w:line="240" w:lineRule="auto"/>
        <w:jc w:val="both"/>
        <w:rPr>
          <w:rFonts w:ascii="Times New Roman" w:eastAsia="Times New Roman" w:hAnsi="Times New Roman"/>
          <w:sz w:val="24"/>
          <w:szCs w:val="24"/>
          <w:lang w:eastAsia="pl-PL"/>
        </w:rPr>
      </w:pPr>
      <w:r w:rsidRPr="00C22F60">
        <w:rPr>
          <w:rFonts w:ascii="Times New Roman" w:eastAsia="Times New Roman" w:hAnsi="Times New Roman"/>
          <w:sz w:val="24"/>
          <w:szCs w:val="24"/>
          <w:lang w:eastAsia="pl-PL"/>
        </w:rPr>
        <w:t>oświadczamy, iż nie podlegamy wykluczeniu  z postępowania  na podstawie art. 1</w:t>
      </w:r>
      <w:r w:rsidR="007708E3" w:rsidRPr="00C22F60">
        <w:rPr>
          <w:rFonts w:ascii="Times New Roman" w:eastAsia="Times New Roman" w:hAnsi="Times New Roman"/>
          <w:sz w:val="24"/>
          <w:szCs w:val="24"/>
          <w:lang w:eastAsia="pl-PL"/>
        </w:rPr>
        <w:t>8</w:t>
      </w:r>
      <w:r w:rsidRPr="00C22F60">
        <w:rPr>
          <w:rFonts w:ascii="Times New Roman" w:eastAsia="Times New Roman" w:hAnsi="Times New Roman"/>
          <w:sz w:val="24"/>
          <w:szCs w:val="24"/>
          <w:lang w:eastAsia="pl-PL"/>
        </w:rPr>
        <w:t xml:space="preserve"> Regulaminu Udzielania Zamówień Sektorowych </w:t>
      </w:r>
      <w:proofErr w:type="spellStart"/>
      <w:r w:rsidRPr="00C22F60">
        <w:rPr>
          <w:rFonts w:ascii="Times New Roman" w:eastAsia="Times New Roman" w:hAnsi="Times New Roman"/>
          <w:sz w:val="24"/>
          <w:szCs w:val="24"/>
          <w:lang w:eastAsia="pl-PL"/>
        </w:rPr>
        <w:t>MWiK</w:t>
      </w:r>
      <w:proofErr w:type="spellEnd"/>
      <w:r w:rsidRPr="00C22F60">
        <w:rPr>
          <w:rFonts w:ascii="Times New Roman" w:eastAsia="Times New Roman" w:hAnsi="Times New Roman"/>
          <w:sz w:val="24"/>
          <w:szCs w:val="24"/>
          <w:lang w:eastAsia="pl-PL"/>
        </w:rPr>
        <w:t xml:space="preserve"> Spółki z o.o. z siedziba w Koszalinie przy ul. Wojska Polskiego 14.</w:t>
      </w:r>
    </w:p>
    <w:p w14:paraId="79FF5671" w14:textId="77777777" w:rsidR="001A2EDA" w:rsidRPr="00C22F60" w:rsidRDefault="001A2EDA" w:rsidP="001A2EDA">
      <w:pPr>
        <w:spacing w:after="0" w:line="240" w:lineRule="auto"/>
        <w:rPr>
          <w:rFonts w:ascii="Times New Roman" w:eastAsia="Times New Roman" w:hAnsi="Times New Roman"/>
          <w:sz w:val="24"/>
          <w:szCs w:val="24"/>
          <w:lang w:eastAsia="pl-PL"/>
        </w:rPr>
      </w:pPr>
    </w:p>
    <w:p w14:paraId="5FC3AD83" w14:textId="77777777" w:rsidR="001A2EDA" w:rsidRPr="00C22F60" w:rsidRDefault="001A2EDA" w:rsidP="001A2EDA">
      <w:pPr>
        <w:spacing w:after="0"/>
        <w:jc w:val="both"/>
        <w:rPr>
          <w:rFonts w:ascii="Times New Roman" w:hAnsi="Times New Roman"/>
          <w:sz w:val="24"/>
          <w:szCs w:val="24"/>
        </w:rPr>
      </w:pPr>
      <w:r w:rsidRPr="00C22F60">
        <w:rPr>
          <w:rFonts w:ascii="Times New Roman" w:hAnsi="Times New Roman"/>
          <w:sz w:val="24"/>
          <w:szCs w:val="24"/>
        </w:rPr>
        <w:t xml:space="preserve">…………….……. </w:t>
      </w:r>
      <w:r w:rsidRPr="00C22F60">
        <w:rPr>
          <w:rFonts w:ascii="Times New Roman" w:hAnsi="Times New Roman"/>
          <w:i/>
          <w:sz w:val="24"/>
          <w:szCs w:val="24"/>
        </w:rPr>
        <w:t xml:space="preserve">(miejscowość), </w:t>
      </w:r>
      <w:r w:rsidRPr="00C22F60">
        <w:rPr>
          <w:rFonts w:ascii="Times New Roman" w:hAnsi="Times New Roman"/>
          <w:sz w:val="24"/>
          <w:szCs w:val="24"/>
        </w:rPr>
        <w:t xml:space="preserve">dnia …………………. r. </w:t>
      </w:r>
    </w:p>
    <w:p w14:paraId="70E4735F" w14:textId="77777777" w:rsidR="001A2EDA" w:rsidRPr="00C22F60" w:rsidRDefault="001A2EDA" w:rsidP="001A2EDA">
      <w:pPr>
        <w:spacing w:after="0"/>
        <w:jc w:val="both"/>
        <w:rPr>
          <w:rFonts w:ascii="Times New Roman" w:hAnsi="Times New Roman"/>
          <w:sz w:val="24"/>
          <w:szCs w:val="24"/>
        </w:rPr>
      </w:pPr>
    </w:p>
    <w:p w14:paraId="072AFC3A" w14:textId="77777777" w:rsidR="001A2EDA" w:rsidRPr="00C22F60" w:rsidRDefault="001A2EDA" w:rsidP="001A2EDA">
      <w:pPr>
        <w:spacing w:after="0"/>
        <w:jc w:val="both"/>
        <w:rPr>
          <w:rFonts w:ascii="Times New Roman" w:hAnsi="Times New Roman"/>
          <w:sz w:val="24"/>
          <w:szCs w:val="24"/>
        </w:rPr>
      </w:pPr>
      <w:r w:rsidRPr="00C22F60">
        <w:rPr>
          <w:rFonts w:ascii="Times New Roman" w:hAnsi="Times New Roman"/>
          <w:sz w:val="24"/>
          <w:szCs w:val="24"/>
        </w:rPr>
        <w:tab/>
      </w:r>
      <w:r w:rsidRPr="00C22F60">
        <w:rPr>
          <w:rFonts w:ascii="Times New Roman" w:hAnsi="Times New Roman"/>
          <w:sz w:val="24"/>
          <w:szCs w:val="24"/>
        </w:rPr>
        <w:tab/>
      </w:r>
      <w:r w:rsidRPr="00C22F60">
        <w:rPr>
          <w:rFonts w:ascii="Times New Roman" w:hAnsi="Times New Roman"/>
          <w:sz w:val="24"/>
          <w:szCs w:val="24"/>
        </w:rPr>
        <w:tab/>
      </w:r>
      <w:r w:rsidRPr="00C22F60">
        <w:rPr>
          <w:rFonts w:ascii="Times New Roman" w:hAnsi="Times New Roman"/>
          <w:sz w:val="24"/>
          <w:szCs w:val="24"/>
        </w:rPr>
        <w:tab/>
      </w:r>
      <w:r w:rsidRPr="00C22F60">
        <w:rPr>
          <w:rFonts w:ascii="Times New Roman" w:hAnsi="Times New Roman"/>
          <w:sz w:val="24"/>
          <w:szCs w:val="24"/>
        </w:rPr>
        <w:tab/>
      </w:r>
      <w:r w:rsidRPr="00C22F60">
        <w:rPr>
          <w:rFonts w:ascii="Times New Roman" w:hAnsi="Times New Roman"/>
          <w:sz w:val="24"/>
          <w:szCs w:val="24"/>
        </w:rPr>
        <w:tab/>
      </w:r>
      <w:r w:rsidRPr="00C22F60">
        <w:rPr>
          <w:rFonts w:ascii="Times New Roman" w:hAnsi="Times New Roman"/>
          <w:sz w:val="24"/>
          <w:szCs w:val="24"/>
        </w:rPr>
        <w:tab/>
        <w:t>…………………………………………</w:t>
      </w:r>
    </w:p>
    <w:p w14:paraId="171AE22A" w14:textId="77777777" w:rsidR="001A2EDA" w:rsidRPr="00C22F60" w:rsidRDefault="001A2EDA" w:rsidP="001A2EDA">
      <w:pPr>
        <w:spacing w:after="0"/>
        <w:ind w:left="5664" w:firstLine="708"/>
        <w:jc w:val="both"/>
        <w:rPr>
          <w:rFonts w:ascii="Times New Roman" w:hAnsi="Times New Roman"/>
          <w:i/>
          <w:sz w:val="24"/>
          <w:szCs w:val="24"/>
        </w:rPr>
      </w:pPr>
      <w:r w:rsidRPr="00C22F60">
        <w:rPr>
          <w:rFonts w:ascii="Times New Roman" w:hAnsi="Times New Roman"/>
          <w:i/>
          <w:sz w:val="24"/>
          <w:szCs w:val="24"/>
        </w:rPr>
        <w:t>(podpis)</w:t>
      </w:r>
    </w:p>
    <w:p w14:paraId="167AA692" w14:textId="7D63155C" w:rsidR="001A2EDA" w:rsidRDefault="001A2EDA" w:rsidP="001A2EDA">
      <w:pPr>
        <w:spacing w:after="0" w:line="240" w:lineRule="auto"/>
        <w:rPr>
          <w:rFonts w:ascii="Times New Roman" w:eastAsia="Times New Roman" w:hAnsi="Times New Roman"/>
          <w:lang w:eastAsia="pl-PL"/>
        </w:rPr>
      </w:pPr>
    </w:p>
    <w:p w14:paraId="5D375BC9" w14:textId="2FC9277B" w:rsidR="001A2EDA" w:rsidRPr="001A2EDA" w:rsidRDefault="001A2EDA" w:rsidP="001A2EDA">
      <w:pPr>
        <w:spacing w:after="0" w:line="240" w:lineRule="auto"/>
        <w:rPr>
          <w:rFonts w:ascii="Times New Roman" w:eastAsia="Times New Roman" w:hAnsi="Times New Roman"/>
          <w:b/>
          <w:bCs/>
          <w:sz w:val="32"/>
          <w:szCs w:val="32"/>
          <w:lang w:eastAsia="pl-PL"/>
        </w:rPr>
      </w:pPr>
    </w:p>
    <w:p w14:paraId="374F475A" w14:textId="4AA3BDC0" w:rsidR="007708E3" w:rsidRDefault="007708E3" w:rsidP="007708E3">
      <w:pPr>
        <w:spacing w:after="0"/>
        <w:rPr>
          <w:rFonts w:ascii="Times New Roman" w:eastAsia="Times New Roman" w:hAnsi="Times New Roman"/>
          <w:b/>
          <w:bCs/>
          <w:color w:val="FF0000"/>
          <w:sz w:val="32"/>
          <w:szCs w:val="32"/>
          <w:lang w:eastAsia="pl-PL"/>
        </w:rPr>
      </w:pPr>
    </w:p>
    <w:p w14:paraId="06B35D33" w14:textId="77777777" w:rsidR="007708E3" w:rsidRDefault="007708E3" w:rsidP="007708E3">
      <w:pPr>
        <w:spacing w:after="0"/>
        <w:rPr>
          <w:rFonts w:ascii="Times New Roman" w:eastAsia="Times New Roman" w:hAnsi="Times New Roman"/>
          <w:b/>
          <w:bCs/>
          <w:color w:val="FF0000"/>
          <w:sz w:val="32"/>
          <w:szCs w:val="32"/>
          <w:lang w:eastAsia="pl-PL"/>
        </w:rPr>
      </w:pPr>
    </w:p>
    <w:p w14:paraId="6607B242" w14:textId="77777777" w:rsidR="00C22F60" w:rsidRDefault="00C22F60" w:rsidP="00554F67">
      <w:pPr>
        <w:spacing w:after="0"/>
        <w:ind w:left="5246" w:firstLine="708"/>
        <w:rPr>
          <w:rFonts w:ascii="Times New Roman" w:hAnsi="Times New Roman"/>
          <w:b/>
          <w:sz w:val="24"/>
          <w:szCs w:val="24"/>
        </w:rPr>
      </w:pPr>
    </w:p>
    <w:p w14:paraId="65363962" w14:textId="7BE6F310" w:rsidR="00554F67" w:rsidRPr="0099706B" w:rsidRDefault="00554F67" w:rsidP="00554F67">
      <w:pPr>
        <w:spacing w:after="0"/>
        <w:ind w:left="5246" w:firstLine="708"/>
        <w:rPr>
          <w:rFonts w:ascii="Times New Roman" w:hAnsi="Times New Roman"/>
          <w:b/>
          <w:sz w:val="24"/>
          <w:szCs w:val="24"/>
        </w:rPr>
      </w:pPr>
      <w:r w:rsidRPr="0099706B">
        <w:rPr>
          <w:rFonts w:ascii="Times New Roman" w:hAnsi="Times New Roman"/>
          <w:b/>
          <w:sz w:val="24"/>
          <w:szCs w:val="24"/>
        </w:rPr>
        <w:t>Zamawiający:</w:t>
      </w:r>
    </w:p>
    <w:p w14:paraId="6C4443D5" w14:textId="77777777" w:rsidR="00554F67" w:rsidRPr="007708E3" w:rsidRDefault="00554F67" w:rsidP="00554F67">
      <w:pPr>
        <w:spacing w:after="0"/>
        <w:ind w:left="5954"/>
        <w:rPr>
          <w:rFonts w:ascii="Times New Roman" w:hAnsi="Times New Roman"/>
        </w:rPr>
      </w:pPr>
      <w:r w:rsidRPr="007708E3">
        <w:rPr>
          <w:rFonts w:ascii="Times New Roman" w:hAnsi="Times New Roman"/>
        </w:rPr>
        <w:t>………………………………………………………………</w:t>
      </w:r>
    </w:p>
    <w:p w14:paraId="11EB3D6A" w14:textId="77777777" w:rsidR="00554F67" w:rsidRPr="007708E3" w:rsidRDefault="00554F67" w:rsidP="00554F67">
      <w:pPr>
        <w:spacing w:after="0"/>
        <w:ind w:left="5954"/>
        <w:jc w:val="center"/>
        <w:rPr>
          <w:rFonts w:ascii="Times New Roman" w:hAnsi="Times New Roman"/>
          <w:i/>
        </w:rPr>
      </w:pPr>
      <w:r w:rsidRPr="007708E3">
        <w:rPr>
          <w:rFonts w:ascii="Times New Roman" w:hAnsi="Times New Roman"/>
          <w:i/>
        </w:rPr>
        <w:t>(pełna nazwa/firma, adres)</w:t>
      </w:r>
    </w:p>
    <w:p w14:paraId="089FC8E1" w14:textId="77777777" w:rsidR="00554F67" w:rsidRPr="0099706B" w:rsidRDefault="00554F67" w:rsidP="00554F67">
      <w:pPr>
        <w:spacing w:after="0"/>
        <w:rPr>
          <w:rFonts w:ascii="Times New Roman" w:hAnsi="Times New Roman"/>
          <w:b/>
          <w:sz w:val="24"/>
          <w:szCs w:val="24"/>
        </w:rPr>
      </w:pPr>
      <w:r w:rsidRPr="0099706B">
        <w:rPr>
          <w:rFonts w:ascii="Times New Roman" w:hAnsi="Times New Roman"/>
          <w:b/>
          <w:sz w:val="24"/>
          <w:szCs w:val="24"/>
        </w:rPr>
        <w:t>Wykonawca:</w:t>
      </w:r>
    </w:p>
    <w:p w14:paraId="74EA0A25" w14:textId="77777777" w:rsidR="00554F67" w:rsidRPr="007708E3" w:rsidRDefault="00554F67" w:rsidP="00554F67">
      <w:pPr>
        <w:spacing w:after="0"/>
        <w:ind w:right="5386"/>
        <w:rPr>
          <w:rFonts w:ascii="Times New Roman" w:hAnsi="Times New Roman"/>
        </w:rPr>
      </w:pPr>
      <w:r w:rsidRPr="007708E3">
        <w:rPr>
          <w:rFonts w:ascii="Times New Roman" w:hAnsi="Times New Roman"/>
        </w:rPr>
        <w:t>………………………………</w:t>
      </w:r>
    </w:p>
    <w:p w14:paraId="5194264D" w14:textId="77777777" w:rsidR="00554F67" w:rsidRPr="007708E3" w:rsidRDefault="00554F67" w:rsidP="00554F67">
      <w:pPr>
        <w:spacing w:after="0"/>
        <w:ind w:right="5386"/>
        <w:rPr>
          <w:rFonts w:ascii="Times New Roman" w:hAnsi="Times New Roman"/>
          <w:i/>
        </w:rPr>
      </w:pPr>
      <w:r w:rsidRPr="007708E3">
        <w:rPr>
          <w:rFonts w:ascii="Times New Roman" w:hAnsi="Times New Roman"/>
          <w:i/>
        </w:rPr>
        <w:t xml:space="preserve">(pełna nazwa/firma, adres, </w:t>
      </w:r>
      <w:r w:rsidRPr="007708E3">
        <w:rPr>
          <w:rFonts w:ascii="Times New Roman" w:hAnsi="Times New Roman"/>
          <w:i/>
        </w:rPr>
        <w:br/>
        <w:t>w zależności od podmiotu: NIP/PESEL, KRS/</w:t>
      </w:r>
      <w:proofErr w:type="spellStart"/>
      <w:r w:rsidRPr="007708E3">
        <w:rPr>
          <w:rFonts w:ascii="Times New Roman" w:hAnsi="Times New Roman"/>
          <w:i/>
        </w:rPr>
        <w:t>CEiDG</w:t>
      </w:r>
      <w:proofErr w:type="spellEnd"/>
      <w:r w:rsidRPr="007708E3">
        <w:rPr>
          <w:rFonts w:ascii="Times New Roman" w:hAnsi="Times New Roman"/>
          <w:i/>
        </w:rPr>
        <w:t>)</w:t>
      </w:r>
    </w:p>
    <w:p w14:paraId="3B8E315D" w14:textId="77777777" w:rsidR="00554F67" w:rsidRPr="007708E3" w:rsidRDefault="00554F67" w:rsidP="00554F67">
      <w:pPr>
        <w:spacing w:after="0"/>
        <w:ind w:right="5386"/>
        <w:rPr>
          <w:rFonts w:ascii="Times New Roman" w:hAnsi="Times New Roman"/>
          <w:u w:val="single"/>
        </w:rPr>
      </w:pPr>
      <w:r w:rsidRPr="007708E3">
        <w:rPr>
          <w:rFonts w:ascii="Times New Roman" w:hAnsi="Times New Roman"/>
          <w:u w:val="single"/>
        </w:rPr>
        <w:t>reprezentowany przez:</w:t>
      </w:r>
    </w:p>
    <w:p w14:paraId="59088B02" w14:textId="77777777" w:rsidR="00554F67" w:rsidRPr="007708E3" w:rsidRDefault="00554F67" w:rsidP="00554F67">
      <w:pPr>
        <w:spacing w:after="0"/>
        <w:ind w:right="5386"/>
        <w:rPr>
          <w:rFonts w:ascii="Times New Roman" w:hAnsi="Times New Roman"/>
        </w:rPr>
      </w:pPr>
      <w:r w:rsidRPr="007708E3">
        <w:rPr>
          <w:rFonts w:ascii="Times New Roman" w:hAnsi="Times New Roman"/>
        </w:rPr>
        <w:t>………………………………</w:t>
      </w:r>
    </w:p>
    <w:p w14:paraId="37C9BDD8" w14:textId="77777777" w:rsidR="00554F67" w:rsidRPr="0099706B" w:rsidRDefault="00554F67" w:rsidP="00554F67">
      <w:pPr>
        <w:spacing w:after="0"/>
        <w:ind w:right="5386"/>
        <w:rPr>
          <w:rFonts w:ascii="Times New Roman" w:hAnsi="Times New Roman"/>
          <w:i/>
          <w:sz w:val="24"/>
          <w:szCs w:val="24"/>
        </w:rPr>
      </w:pPr>
      <w:r w:rsidRPr="007708E3">
        <w:rPr>
          <w:rFonts w:ascii="Times New Roman" w:hAnsi="Times New Roman"/>
          <w:i/>
        </w:rPr>
        <w:t>(imię, nazwisko, stanowisko/podstawa do reprezentacji</w:t>
      </w:r>
      <w:r w:rsidRPr="0099706B">
        <w:rPr>
          <w:rFonts w:ascii="Times New Roman" w:hAnsi="Times New Roman"/>
          <w:i/>
          <w:sz w:val="24"/>
          <w:szCs w:val="24"/>
        </w:rPr>
        <w:t>)</w:t>
      </w:r>
    </w:p>
    <w:p w14:paraId="5184D372" w14:textId="77777777" w:rsidR="00554F67" w:rsidRPr="0099706B" w:rsidRDefault="00554F67" w:rsidP="007708E3">
      <w:pPr>
        <w:spacing w:after="0"/>
        <w:jc w:val="center"/>
        <w:rPr>
          <w:rFonts w:ascii="Times New Roman" w:hAnsi="Times New Roman"/>
          <w:b/>
          <w:sz w:val="24"/>
          <w:szCs w:val="24"/>
        </w:rPr>
      </w:pPr>
      <w:r w:rsidRPr="0099706B">
        <w:rPr>
          <w:rFonts w:ascii="Times New Roman" w:hAnsi="Times New Roman"/>
          <w:b/>
          <w:sz w:val="24"/>
          <w:szCs w:val="24"/>
        </w:rPr>
        <w:t xml:space="preserve">WYKAZ </w:t>
      </w:r>
    </w:p>
    <w:p w14:paraId="6FB09D4B" w14:textId="092A85B2" w:rsidR="00554F67" w:rsidRPr="0099706B" w:rsidRDefault="005C63D9" w:rsidP="007708E3">
      <w:pPr>
        <w:spacing w:after="0"/>
        <w:jc w:val="center"/>
        <w:rPr>
          <w:rFonts w:ascii="Times New Roman" w:hAnsi="Times New Roman"/>
          <w:b/>
          <w:sz w:val="24"/>
          <w:szCs w:val="24"/>
        </w:rPr>
      </w:pPr>
      <w:r w:rsidRPr="0099706B">
        <w:rPr>
          <w:rFonts w:ascii="Times New Roman" w:hAnsi="Times New Roman"/>
          <w:b/>
          <w:sz w:val="24"/>
          <w:szCs w:val="24"/>
        </w:rPr>
        <w:t>W</w:t>
      </w:r>
      <w:r w:rsidR="00554F67" w:rsidRPr="0099706B">
        <w:rPr>
          <w:rFonts w:ascii="Times New Roman" w:hAnsi="Times New Roman"/>
          <w:b/>
          <w:sz w:val="24"/>
          <w:szCs w:val="24"/>
        </w:rPr>
        <w:t>y</w:t>
      </w:r>
      <w:r>
        <w:rPr>
          <w:rFonts w:ascii="Times New Roman" w:hAnsi="Times New Roman"/>
          <w:b/>
          <w:sz w:val="24"/>
          <w:szCs w:val="24"/>
        </w:rPr>
        <w:t>konanych dostaw z ostatnich trzech lat</w:t>
      </w:r>
      <w:r w:rsidR="00554F67" w:rsidRPr="0099706B">
        <w:rPr>
          <w:rFonts w:ascii="Times New Roman" w:hAnsi="Times New Roman"/>
          <w:b/>
          <w:bCs/>
          <w:sz w:val="24"/>
          <w:szCs w:val="24"/>
        </w:rPr>
        <w:t xml:space="preserve"> </w:t>
      </w:r>
    </w:p>
    <w:p w14:paraId="658F4120" w14:textId="3217BF6D" w:rsidR="00554F67" w:rsidRDefault="00554F67" w:rsidP="007708E3">
      <w:pPr>
        <w:spacing w:after="0"/>
        <w:jc w:val="both"/>
        <w:rPr>
          <w:rFonts w:ascii="Times New Roman" w:hAnsi="Times New Roman"/>
          <w:sz w:val="24"/>
          <w:szCs w:val="24"/>
        </w:rPr>
      </w:pPr>
      <w:r w:rsidRPr="0099706B">
        <w:rPr>
          <w:rFonts w:ascii="Times New Roman" w:hAnsi="Times New Roman"/>
          <w:sz w:val="24"/>
          <w:szCs w:val="24"/>
        </w:rPr>
        <w:t xml:space="preserve">Przystępując do postępowania w sprawie zamówienia, na </w:t>
      </w:r>
      <w:r w:rsidR="005C63D9">
        <w:rPr>
          <w:rFonts w:ascii="Times New Roman" w:hAnsi="Times New Roman"/>
          <w:sz w:val="24"/>
          <w:szCs w:val="24"/>
        </w:rPr>
        <w:t>dostawę</w:t>
      </w:r>
      <w:r w:rsidRPr="0099706B">
        <w:rPr>
          <w:rFonts w:ascii="Times New Roman" w:hAnsi="Times New Roman"/>
          <w:sz w:val="24"/>
          <w:szCs w:val="24"/>
        </w:rPr>
        <w:t>:</w:t>
      </w:r>
    </w:p>
    <w:p w14:paraId="54178B05" w14:textId="77777777" w:rsidR="00C22F60" w:rsidRPr="0099706B" w:rsidRDefault="00C22F60" w:rsidP="007708E3">
      <w:pPr>
        <w:spacing w:after="0"/>
        <w:jc w:val="both"/>
        <w:rPr>
          <w:rFonts w:ascii="Times New Roman" w:hAnsi="Times New Roman"/>
          <w:sz w:val="24"/>
          <w:szCs w:val="24"/>
        </w:rPr>
      </w:pPr>
    </w:p>
    <w:p w14:paraId="40199FE4" w14:textId="7895F892" w:rsidR="00C22F60" w:rsidRDefault="00C22F60" w:rsidP="00C22F60">
      <w:pPr>
        <w:widowControl w:val="0"/>
        <w:autoSpaceDE w:val="0"/>
        <w:autoSpaceDN w:val="0"/>
        <w:adjustRightInd w:val="0"/>
        <w:spacing w:after="0" w:line="240" w:lineRule="auto"/>
        <w:jc w:val="center"/>
        <w:rPr>
          <w:rFonts w:ascii="Times New Roman" w:eastAsia="Times New Roman" w:hAnsi="Times New Roman"/>
          <w:b/>
          <w:sz w:val="24"/>
          <w:szCs w:val="24"/>
          <w:lang w:eastAsia="pl-PL"/>
        </w:rPr>
      </w:pPr>
      <w:r w:rsidRPr="00841C32">
        <w:rPr>
          <w:rFonts w:ascii="Times New Roman" w:eastAsia="Times New Roman" w:hAnsi="Times New Roman"/>
          <w:b/>
          <w:sz w:val="24"/>
          <w:szCs w:val="24"/>
          <w:lang w:eastAsia="pl-PL"/>
        </w:rPr>
        <w:t>Mini kopark</w:t>
      </w:r>
      <w:r>
        <w:rPr>
          <w:rFonts w:ascii="Times New Roman" w:eastAsia="Times New Roman" w:hAnsi="Times New Roman"/>
          <w:b/>
          <w:sz w:val="24"/>
          <w:szCs w:val="24"/>
          <w:lang w:eastAsia="pl-PL"/>
        </w:rPr>
        <w:t>i</w:t>
      </w:r>
      <w:r w:rsidRPr="00841C32">
        <w:rPr>
          <w:rFonts w:ascii="Times New Roman" w:eastAsia="Times New Roman" w:hAnsi="Times New Roman"/>
          <w:b/>
          <w:sz w:val="24"/>
          <w:szCs w:val="24"/>
          <w:lang w:eastAsia="pl-PL"/>
        </w:rPr>
        <w:t xml:space="preserve"> gąsienicow</w:t>
      </w:r>
      <w:r>
        <w:rPr>
          <w:rFonts w:ascii="Times New Roman" w:eastAsia="Times New Roman" w:hAnsi="Times New Roman"/>
          <w:b/>
          <w:sz w:val="24"/>
          <w:szCs w:val="24"/>
          <w:lang w:eastAsia="pl-PL"/>
        </w:rPr>
        <w:t>ej</w:t>
      </w:r>
      <w:r w:rsidRPr="00841C32">
        <w:rPr>
          <w:rFonts w:ascii="Times New Roman" w:eastAsia="Times New Roman" w:hAnsi="Times New Roman"/>
          <w:b/>
          <w:sz w:val="24"/>
          <w:szCs w:val="24"/>
          <w:lang w:eastAsia="pl-PL"/>
        </w:rPr>
        <w:t xml:space="preserve"> o masie całkowitej do 3000kg</w:t>
      </w:r>
      <w:r>
        <w:rPr>
          <w:rFonts w:ascii="Times New Roman" w:eastAsia="Times New Roman" w:hAnsi="Times New Roman"/>
          <w:b/>
          <w:sz w:val="24"/>
          <w:szCs w:val="24"/>
          <w:lang w:eastAsia="pl-PL"/>
        </w:rPr>
        <w:t xml:space="preserve"> z przyczepką</w:t>
      </w:r>
    </w:p>
    <w:p w14:paraId="0FC843A4" w14:textId="77777777" w:rsidR="00C22F60" w:rsidRPr="00841C32" w:rsidRDefault="00C22F60" w:rsidP="00C22F60">
      <w:pPr>
        <w:widowControl w:val="0"/>
        <w:autoSpaceDE w:val="0"/>
        <w:autoSpaceDN w:val="0"/>
        <w:adjustRightInd w:val="0"/>
        <w:spacing w:after="0" w:line="240" w:lineRule="auto"/>
        <w:jc w:val="center"/>
        <w:rPr>
          <w:rFonts w:ascii="Times New Roman" w:eastAsia="Times New Roman" w:hAnsi="Times New Roman"/>
          <w:b/>
          <w:sz w:val="24"/>
          <w:szCs w:val="24"/>
          <w:lang w:eastAsia="pl-PL"/>
        </w:rPr>
      </w:pPr>
    </w:p>
    <w:p w14:paraId="06324E70" w14:textId="4CD4D3EB" w:rsidR="005C63D9" w:rsidRPr="005C63D9" w:rsidRDefault="00554F67" w:rsidP="007708E3">
      <w:pPr>
        <w:pStyle w:val="Tekstpodstawowy"/>
        <w:spacing w:after="0"/>
        <w:rPr>
          <w:rFonts w:ascii="Times New Roman" w:hAnsi="Times New Roman"/>
          <w:sz w:val="24"/>
          <w:szCs w:val="24"/>
        </w:rPr>
      </w:pPr>
      <w:r w:rsidRPr="0099706B">
        <w:rPr>
          <w:rFonts w:ascii="Times New Roman" w:hAnsi="Times New Roman"/>
          <w:sz w:val="24"/>
          <w:szCs w:val="24"/>
        </w:rPr>
        <w:t xml:space="preserve">oświadczamy, że wykonaliśmy następujące </w:t>
      </w:r>
      <w:r w:rsidR="005C63D9">
        <w:rPr>
          <w:rFonts w:ascii="Times New Roman" w:hAnsi="Times New Roman"/>
          <w:sz w:val="24"/>
          <w:szCs w:val="24"/>
        </w:rPr>
        <w:t>dostawy</w:t>
      </w:r>
      <w:r w:rsidRPr="0099706B">
        <w:rPr>
          <w:rFonts w:ascii="Times New Roman" w:hAnsi="Times New Roman"/>
          <w:sz w:val="24"/>
          <w:szCs w:val="24"/>
        </w:rPr>
        <w:t>:</w:t>
      </w:r>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3"/>
        <w:gridCol w:w="2622"/>
        <w:gridCol w:w="2082"/>
        <w:gridCol w:w="1681"/>
        <w:gridCol w:w="1952"/>
      </w:tblGrid>
      <w:tr w:rsidR="005C63D9" w:rsidRPr="005C63D9" w14:paraId="326C695B" w14:textId="77777777" w:rsidTr="007708E3">
        <w:tc>
          <w:tcPr>
            <w:tcW w:w="633" w:type="dxa"/>
            <w:vAlign w:val="center"/>
          </w:tcPr>
          <w:p w14:paraId="52F7D90E" w14:textId="77777777" w:rsidR="005C63D9" w:rsidRPr="007708E3" w:rsidRDefault="005C63D9" w:rsidP="007708E3">
            <w:pPr>
              <w:spacing w:after="0" w:line="240" w:lineRule="auto"/>
              <w:jc w:val="center"/>
              <w:rPr>
                <w:rFonts w:ascii="Times New Roman" w:eastAsia="Times New Roman" w:hAnsi="Times New Roman"/>
                <w:b/>
                <w:lang w:eastAsia="pl-PL"/>
              </w:rPr>
            </w:pPr>
            <w:r w:rsidRPr="007708E3">
              <w:rPr>
                <w:rFonts w:ascii="Times New Roman" w:eastAsia="Times New Roman" w:hAnsi="Times New Roman"/>
                <w:b/>
                <w:lang w:eastAsia="pl-PL"/>
              </w:rPr>
              <w:t>Lp.</w:t>
            </w:r>
          </w:p>
        </w:tc>
        <w:tc>
          <w:tcPr>
            <w:tcW w:w="2622" w:type="dxa"/>
            <w:vAlign w:val="center"/>
          </w:tcPr>
          <w:p w14:paraId="094EDB09" w14:textId="77777777" w:rsidR="005C63D9" w:rsidRPr="007708E3" w:rsidRDefault="005C63D9" w:rsidP="007708E3">
            <w:pPr>
              <w:spacing w:after="0" w:line="240" w:lineRule="auto"/>
              <w:jc w:val="center"/>
              <w:rPr>
                <w:rFonts w:ascii="Times New Roman" w:eastAsia="Times New Roman" w:hAnsi="Times New Roman"/>
                <w:b/>
                <w:lang w:eastAsia="pl-PL"/>
              </w:rPr>
            </w:pPr>
            <w:r w:rsidRPr="007708E3">
              <w:rPr>
                <w:rFonts w:ascii="Times New Roman" w:eastAsia="Times New Roman" w:hAnsi="Times New Roman"/>
                <w:b/>
                <w:lang w:eastAsia="pl-PL"/>
              </w:rPr>
              <w:t>Przedmiot dostawy</w:t>
            </w:r>
          </w:p>
        </w:tc>
        <w:tc>
          <w:tcPr>
            <w:tcW w:w="2082" w:type="dxa"/>
            <w:vAlign w:val="center"/>
          </w:tcPr>
          <w:p w14:paraId="31359FCB" w14:textId="77777777" w:rsidR="005C63D9" w:rsidRPr="007708E3" w:rsidRDefault="005C63D9" w:rsidP="007708E3">
            <w:pPr>
              <w:spacing w:after="0" w:line="240" w:lineRule="auto"/>
              <w:jc w:val="center"/>
              <w:rPr>
                <w:rFonts w:ascii="Times New Roman" w:eastAsia="Times New Roman" w:hAnsi="Times New Roman"/>
                <w:b/>
                <w:lang w:eastAsia="pl-PL"/>
              </w:rPr>
            </w:pPr>
            <w:r w:rsidRPr="007708E3">
              <w:rPr>
                <w:rFonts w:ascii="Times New Roman" w:eastAsia="Times New Roman" w:hAnsi="Times New Roman"/>
                <w:b/>
                <w:lang w:eastAsia="pl-PL"/>
              </w:rPr>
              <w:t>Zamawiający wraz z danymi kontaktowymi</w:t>
            </w:r>
          </w:p>
        </w:tc>
        <w:tc>
          <w:tcPr>
            <w:tcW w:w="1681" w:type="dxa"/>
            <w:vAlign w:val="center"/>
          </w:tcPr>
          <w:p w14:paraId="713FF913" w14:textId="77777777" w:rsidR="005C63D9" w:rsidRPr="007708E3" w:rsidRDefault="005C63D9" w:rsidP="007708E3">
            <w:pPr>
              <w:spacing w:after="0" w:line="240" w:lineRule="auto"/>
              <w:jc w:val="center"/>
              <w:rPr>
                <w:rFonts w:ascii="Times New Roman" w:eastAsia="Times New Roman" w:hAnsi="Times New Roman"/>
                <w:b/>
                <w:lang w:eastAsia="pl-PL"/>
              </w:rPr>
            </w:pPr>
            <w:r w:rsidRPr="007708E3">
              <w:rPr>
                <w:rFonts w:ascii="Times New Roman" w:eastAsia="Times New Roman" w:hAnsi="Times New Roman"/>
                <w:b/>
                <w:lang w:eastAsia="pl-PL"/>
              </w:rPr>
              <w:t>Wartość dostawy :</w:t>
            </w:r>
          </w:p>
        </w:tc>
        <w:tc>
          <w:tcPr>
            <w:tcW w:w="1952" w:type="dxa"/>
            <w:vAlign w:val="center"/>
          </w:tcPr>
          <w:p w14:paraId="3E432EEF" w14:textId="77777777" w:rsidR="005C63D9" w:rsidRPr="007708E3" w:rsidRDefault="005C63D9" w:rsidP="007708E3">
            <w:pPr>
              <w:spacing w:after="0" w:line="240" w:lineRule="auto"/>
              <w:jc w:val="center"/>
              <w:rPr>
                <w:rFonts w:ascii="Times New Roman" w:eastAsia="Times New Roman" w:hAnsi="Times New Roman"/>
                <w:b/>
                <w:lang w:eastAsia="pl-PL"/>
              </w:rPr>
            </w:pPr>
            <w:r w:rsidRPr="007708E3">
              <w:rPr>
                <w:rFonts w:ascii="Times New Roman" w:eastAsia="Times New Roman" w:hAnsi="Times New Roman"/>
                <w:b/>
                <w:lang w:eastAsia="pl-PL"/>
              </w:rPr>
              <w:t>Data wykonania dostawy początek/koniec</w:t>
            </w:r>
          </w:p>
        </w:tc>
      </w:tr>
      <w:tr w:rsidR="005C63D9" w:rsidRPr="005C63D9" w14:paraId="50F51FE3" w14:textId="77777777" w:rsidTr="007708E3">
        <w:trPr>
          <w:trHeight w:val="278"/>
        </w:trPr>
        <w:tc>
          <w:tcPr>
            <w:tcW w:w="633" w:type="dxa"/>
            <w:vMerge w:val="restart"/>
            <w:vAlign w:val="center"/>
          </w:tcPr>
          <w:p w14:paraId="04129C6F" w14:textId="77777777" w:rsidR="005C63D9" w:rsidRPr="007708E3" w:rsidRDefault="005C63D9" w:rsidP="005C63D9">
            <w:pPr>
              <w:spacing w:after="0" w:line="240" w:lineRule="auto"/>
              <w:jc w:val="center"/>
              <w:rPr>
                <w:rFonts w:ascii="Times New Roman" w:eastAsia="Times New Roman" w:hAnsi="Times New Roman"/>
                <w:lang w:eastAsia="pl-PL"/>
              </w:rPr>
            </w:pPr>
            <w:r w:rsidRPr="007708E3">
              <w:rPr>
                <w:rFonts w:ascii="Times New Roman" w:eastAsia="Times New Roman" w:hAnsi="Times New Roman"/>
                <w:lang w:eastAsia="pl-PL"/>
              </w:rPr>
              <w:t>1.</w:t>
            </w:r>
          </w:p>
          <w:p w14:paraId="5907EFAB" w14:textId="77777777" w:rsidR="005C63D9" w:rsidRPr="007708E3" w:rsidRDefault="005C63D9" w:rsidP="005C63D9">
            <w:pPr>
              <w:spacing w:after="0" w:line="240" w:lineRule="auto"/>
              <w:rPr>
                <w:rFonts w:ascii="Times New Roman" w:eastAsia="Times New Roman" w:hAnsi="Times New Roman"/>
                <w:lang w:eastAsia="pl-PL"/>
              </w:rPr>
            </w:pPr>
          </w:p>
        </w:tc>
        <w:tc>
          <w:tcPr>
            <w:tcW w:w="2622" w:type="dxa"/>
            <w:vMerge w:val="restart"/>
          </w:tcPr>
          <w:p w14:paraId="20824672" w14:textId="77777777" w:rsidR="005C63D9" w:rsidRPr="007708E3" w:rsidRDefault="005C63D9" w:rsidP="005C63D9">
            <w:pPr>
              <w:spacing w:after="0" w:line="240" w:lineRule="auto"/>
              <w:jc w:val="both"/>
              <w:rPr>
                <w:rFonts w:ascii="Times New Roman" w:eastAsia="Times New Roman" w:hAnsi="Times New Roman"/>
                <w:lang w:eastAsia="pl-PL"/>
              </w:rPr>
            </w:pPr>
          </w:p>
        </w:tc>
        <w:tc>
          <w:tcPr>
            <w:tcW w:w="2082" w:type="dxa"/>
            <w:vMerge w:val="restart"/>
          </w:tcPr>
          <w:p w14:paraId="40D5364A" w14:textId="77777777" w:rsidR="005C63D9" w:rsidRPr="007708E3" w:rsidRDefault="005C63D9" w:rsidP="005C63D9">
            <w:pPr>
              <w:spacing w:after="0" w:line="240" w:lineRule="auto"/>
              <w:jc w:val="both"/>
              <w:rPr>
                <w:rFonts w:ascii="Times New Roman" w:eastAsia="Times New Roman" w:hAnsi="Times New Roman"/>
                <w:lang w:eastAsia="pl-PL"/>
              </w:rPr>
            </w:pPr>
          </w:p>
        </w:tc>
        <w:tc>
          <w:tcPr>
            <w:tcW w:w="1681" w:type="dxa"/>
          </w:tcPr>
          <w:p w14:paraId="4E909B89" w14:textId="77777777" w:rsidR="005C63D9" w:rsidRPr="007708E3" w:rsidRDefault="005C63D9" w:rsidP="005C63D9">
            <w:pPr>
              <w:spacing w:after="0" w:line="240" w:lineRule="auto"/>
              <w:jc w:val="both"/>
              <w:rPr>
                <w:rFonts w:ascii="Times New Roman" w:eastAsia="Times New Roman" w:hAnsi="Times New Roman"/>
                <w:b/>
                <w:lang w:eastAsia="pl-PL"/>
              </w:rPr>
            </w:pPr>
            <w:r w:rsidRPr="007708E3">
              <w:rPr>
                <w:rFonts w:ascii="Times New Roman" w:eastAsia="Times New Roman" w:hAnsi="Times New Roman"/>
                <w:b/>
                <w:lang w:eastAsia="pl-PL"/>
              </w:rPr>
              <w:t>netto:</w:t>
            </w:r>
          </w:p>
          <w:p w14:paraId="1CABAAC4" w14:textId="77777777" w:rsidR="005C63D9" w:rsidRPr="007708E3" w:rsidRDefault="005C63D9" w:rsidP="005C63D9">
            <w:pPr>
              <w:spacing w:after="0" w:line="240" w:lineRule="auto"/>
              <w:jc w:val="both"/>
              <w:rPr>
                <w:rFonts w:ascii="Times New Roman" w:eastAsia="Times New Roman" w:hAnsi="Times New Roman"/>
                <w:lang w:eastAsia="pl-PL"/>
              </w:rPr>
            </w:pPr>
          </w:p>
        </w:tc>
        <w:tc>
          <w:tcPr>
            <w:tcW w:w="1952" w:type="dxa"/>
            <w:vMerge w:val="restart"/>
          </w:tcPr>
          <w:p w14:paraId="00C2EC6F" w14:textId="77777777" w:rsidR="005C63D9" w:rsidRPr="007708E3" w:rsidRDefault="005C63D9" w:rsidP="005C63D9">
            <w:pPr>
              <w:spacing w:after="0" w:line="240" w:lineRule="auto"/>
              <w:jc w:val="both"/>
              <w:rPr>
                <w:rFonts w:ascii="Times New Roman" w:eastAsia="Times New Roman" w:hAnsi="Times New Roman"/>
                <w:lang w:eastAsia="pl-PL"/>
              </w:rPr>
            </w:pPr>
          </w:p>
        </w:tc>
      </w:tr>
      <w:tr w:rsidR="005C63D9" w:rsidRPr="005C63D9" w14:paraId="3EACC052" w14:textId="77777777" w:rsidTr="007708E3">
        <w:trPr>
          <w:trHeight w:val="277"/>
        </w:trPr>
        <w:tc>
          <w:tcPr>
            <w:tcW w:w="633" w:type="dxa"/>
            <w:vMerge/>
            <w:vAlign w:val="center"/>
          </w:tcPr>
          <w:p w14:paraId="66D51ED5" w14:textId="77777777" w:rsidR="005C63D9" w:rsidRPr="007708E3" w:rsidRDefault="005C63D9" w:rsidP="005C63D9">
            <w:pPr>
              <w:spacing w:after="0" w:line="240" w:lineRule="auto"/>
              <w:jc w:val="center"/>
              <w:rPr>
                <w:rFonts w:ascii="Times New Roman" w:eastAsia="Times New Roman" w:hAnsi="Times New Roman"/>
                <w:lang w:eastAsia="pl-PL"/>
              </w:rPr>
            </w:pPr>
          </w:p>
        </w:tc>
        <w:tc>
          <w:tcPr>
            <w:tcW w:w="2622" w:type="dxa"/>
            <w:vMerge/>
          </w:tcPr>
          <w:p w14:paraId="190CAEBE" w14:textId="77777777" w:rsidR="005C63D9" w:rsidRPr="007708E3" w:rsidRDefault="005C63D9" w:rsidP="005C63D9">
            <w:pPr>
              <w:spacing w:after="0" w:line="240" w:lineRule="auto"/>
              <w:jc w:val="both"/>
              <w:rPr>
                <w:rFonts w:ascii="Times New Roman" w:eastAsia="Times New Roman" w:hAnsi="Times New Roman"/>
                <w:lang w:eastAsia="pl-PL"/>
              </w:rPr>
            </w:pPr>
          </w:p>
        </w:tc>
        <w:tc>
          <w:tcPr>
            <w:tcW w:w="2082" w:type="dxa"/>
            <w:vMerge/>
          </w:tcPr>
          <w:p w14:paraId="16986EF1" w14:textId="77777777" w:rsidR="005C63D9" w:rsidRPr="007708E3" w:rsidRDefault="005C63D9" w:rsidP="005C63D9">
            <w:pPr>
              <w:spacing w:after="0" w:line="240" w:lineRule="auto"/>
              <w:jc w:val="both"/>
              <w:rPr>
                <w:rFonts w:ascii="Times New Roman" w:eastAsia="Times New Roman" w:hAnsi="Times New Roman"/>
                <w:lang w:eastAsia="pl-PL"/>
              </w:rPr>
            </w:pPr>
          </w:p>
        </w:tc>
        <w:tc>
          <w:tcPr>
            <w:tcW w:w="1681" w:type="dxa"/>
          </w:tcPr>
          <w:p w14:paraId="70E4C4B3" w14:textId="77777777" w:rsidR="005C63D9" w:rsidRPr="007708E3" w:rsidRDefault="005C63D9" w:rsidP="005C63D9">
            <w:pPr>
              <w:spacing w:after="0" w:line="240" w:lineRule="auto"/>
              <w:jc w:val="both"/>
              <w:rPr>
                <w:rFonts w:ascii="Times New Roman" w:eastAsia="Times New Roman" w:hAnsi="Times New Roman"/>
                <w:b/>
                <w:lang w:eastAsia="pl-PL"/>
              </w:rPr>
            </w:pPr>
            <w:r w:rsidRPr="007708E3">
              <w:rPr>
                <w:rFonts w:ascii="Times New Roman" w:eastAsia="Times New Roman" w:hAnsi="Times New Roman"/>
                <w:b/>
                <w:lang w:eastAsia="pl-PL"/>
              </w:rPr>
              <w:t>brutto:</w:t>
            </w:r>
          </w:p>
          <w:p w14:paraId="135B0D3A" w14:textId="77777777" w:rsidR="005C63D9" w:rsidRPr="007708E3" w:rsidRDefault="005C63D9" w:rsidP="005C63D9">
            <w:pPr>
              <w:spacing w:after="0" w:line="240" w:lineRule="auto"/>
              <w:jc w:val="both"/>
              <w:rPr>
                <w:rFonts w:ascii="Times New Roman" w:eastAsia="Times New Roman" w:hAnsi="Times New Roman"/>
                <w:b/>
                <w:bCs/>
                <w:lang w:eastAsia="pl-PL"/>
              </w:rPr>
            </w:pPr>
          </w:p>
        </w:tc>
        <w:tc>
          <w:tcPr>
            <w:tcW w:w="1952" w:type="dxa"/>
            <w:vMerge/>
          </w:tcPr>
          <w:p w14:paraId="271729D6" w14:textId="77777777" w:rsidR="005C63D9" w:rsidRPr="007708E3" w:rsidRDefault="005C63D9" w:rsidP="005C63D9">
            <w:pPr>
              <w:spacing w:after="0" w:line="240" w:lineRule="auto"/>
              <w:jc w:val="both"/>
              <w:rPr>
                <w:rFonts w:ascii="Times New Roman" w:eastAsia="Times New Roman" w:hAnsi="Times New Roman"/>
                <w:lang w:eastAsia="pl-PL"/>
              </w:rPr>
            </w:pPr>
          </w:p>
        </w:tc>
      </w:tr>
      <w:tr w:rsidR="007708E3" w:rsidRPr="005C63D9" w14:paraId="10C5E015" w14:textId="77777777" w:rsidTr="007708E3">
        <w:trPr>
          <w:trHeight w:val="278"/>
        </w:trPr>
        <w:tc>
          <w:tcPr>
            <w:tcW w:w="633" w:type="dxa"/>
            <w:vMerge w:val="restart"/>
            <w:vAlign w:val="center"/>
          </w:tcPr>
          <w:p w14:paraId="045AF1DE" w14:textId="10D793B8" w:rsidR="007708E3" w:rsidRPr="007708E3" w:rsidRDefault="007708E3" w:rsidP="00C22F60">
            <w:pPr>
              <w:spacing w:after="0" w:line="240" w:lineRule="auto"/>
              <w:jc w:val="center"/>
              <w:rPr>
                <w:rFonts w:ascii="Times New Roman" w:eastAsia="Times New Roman" w:hAnsi="Times New Roman"/>
                <w:lang w:eastAsia="pl-PL"/>
              </w:rPr>
            </w:pPr>
            <w:r w:rsidRPr="007708E3">
              <w:rPr>
                <w:rFonts w:ascii="Times New Roman" w:eastAsia="Times New Roman" w:hAnsi="Times New Roman"/>
                <w:lang w:eastAsia="pl-PL"/>
              </w:rPr>
              <w:t>2.</w:t>
            </w:r>
          </w:p>
          <w:p w14:paraId="2FFD9097" w14:textId="77777777" w:rsidR="007708E3" w:rsidRPr="007708E3" w:rsidRDefault="007708E3" w:rsidP="007708E3">
            <w:pPr>
              <w:spacing w:after="0" w:line="240" w:lineRule="auto"/>
              <w:rPr>
                <w:rFonts w:ascii="Times New Roman" w:eastAsia="Times New Roman" w:hAnsi="Times New Roman"/>
                <w:lang w:eastAsia="pl-PL"/>
              </w:rPr>
            </w:pPr>
          </w:p>
        </w:tc>
        <w:tc>
          <w:tcPr>
            <w:tcW w:w="2622" w:type="dxa"/>
            <w:vMerge w:val="restart"/>
          </w:tcPr>
          <w:p w14:paraId="2DA0BA83" w14:textId="77777777" w:rsidR="007708E3" w:rsidRPr="007708E3" w:rsidRDefault="007708E3" w:rsidP="007708E3">
            <w:pPr>
              <w:spacing w:after="0" w:line="240" w:lineRule="auto"/>
              <w:jc w:val="both"/>
              <w:rPr>
                <w:rFonts w:ascii="Times New Roman" w:eastAsia="Times New Roman" w:hAnsi="Times New Roman"/>
                <w:lang w:eastAsia="pl-PL"/>
              </w:rPr>
            </w:pPr>
          </w:p>
        </w:tc>
        <w:tc>
          <w:tcPr>
            <w:tcW w:w="2082" w:type="dxa"/>
            <w:vMerge w:val="restart"/>
          </w:tcPr>
          <w:p w14:paraId="0A1FFC46" w14:textId="77777777" w:rsidR="007708E3" w:rsidRPr="007708E3" w:rsidRDefault="007708E3" w:rsidP="007708E3">
            <w:pPr>
              <w:spacing w:after="0" w:line="240" w:lineRule="auto"/>
              <w:jc w:val="both"/>
              <w:rPr>
                <w:rFonts w:ascii="Times New Roman" w:eastAsia="Times New Roman" w:hAnsi="Times New Roman"/>
                <w:lang w:eastAsia="pl-PL"/>
              </w:rPr>
            </w:pPr>
          </w:p>
        </w:tc>
        <w:tc>
          <w:tcPr>
            <w:tcW w:w="1681" w:type="dxa"/>
          </w:tcPr>
          <w:p w14:paraId="4362D0F5" w14:textId="77777777" w:rsidR="007708E3" w:rsidRPr="007708E3" w:rsidRDefault="007708E3" w:rsidP="007708E3">
            <w:pPr>
              <w:spacing w:after="0" w:line="240" w:lineRule="auto"/>
              <w:jc w:val="both"/>
              <w:rPr>
                <w:rFonts w:ascii="Times New Roman" w:eastAsia="Times New Roman" w:hAnsi="Times New Roman"/>
                <w:b/>
                <w:lang w:eastAsia="pl-PL"/>
              </w:rPr>
            </w:pPr>
            <w:r w:rsidRPr="007708E3">
              <w:rPr>
                <w:rFonts w:ascii="Times New Roman" w:eastAsia="Times New Roman" w:hAnsi="Times New Roman"/>
                <w:b/>
                <w:lang w:eastAsia="pl-PL"/>
              </w:rPr>
              <w:t>netto:</w:t>
            </w:r>
          </w:p>
          <w:p w14:paraId="78FE9547" w14:textId="77777777" w:rsidR="007708E3" w:rsidRPr="007708E3" w:rsidRDefault="007708E3" w:rsidP="007708E3">
            <w:pPr>
              <w:spacing w:after="0" w:line="240" w:lineRule="auto"/>
              <w:jc w:val="both"/>
              <w:rPr>
                <w:rFonts w:ascii="Times New Roman" w:eastAsia="Times New Roman" w:hAnsi="Times New Roman"/>
                <w:lang w:eastAsia="pl-PL"/>
              </w:rPr>
            </w:pPr>
          </w:p>
        </w:tc>
        <w:tc>
          <w:tcPr>
            <w:tcW w:w="1952" w:type="dxa"/>
            <w:vMerge w:val="restart"/>
          </w:tcPr>
          <w:p w14:paraId="59B1B050" w14:textId="77777777" w:rsidR="007708E3" w:rsidRPr="007708E3" w:rsidRDefault="007708E3" w:rsidP="007708E3">
            <w:pPr>
              <w:spacing w:after="0" w:line="240" w:lineRule="auto"/>
              <w:jc w:val="both"/>
              <w:rPr>
                <w:rFonts w:ascii="Times New Roman" w:eastAsia="Times New Roman" w:hAnsi="Times New Roman"/>
                <w:lang w:eastAsia="pl-PL"/>
              </w:rPr>
            </w:pPr>
          </w:p>
        </w:tc>
      </w:tr>
      <w:tr w:rsidR="007708E3" w:rsidRPr="005C63D9" w14:paraId="1A31B186" w14:textId="77777777" w:rsidTr="007708E3">
        <w:trPr>
          <w:trHeight w:val="277"/>
        </w:trPr>
        <w:tc>
          <w:tcPr>
            <w:tcW w:w="633" w:type="dxa"/>
            <w:vMerge/>
            <w:vAlign w:val="center"/>
          </w:tcPr>
          <w:p w14:paraId="0C12E310" w14:textId="77777777" w:rsidR="007708E3" w:rsidRPr="007708E3" w:rsidRDefault="007708E3" w:rsidP="007708E3">
            <w:pPr>
              <w:spacing w:after="0" w:line="240" w:lineRule="auto"/>
              <w:jc w:val="center"/>
              <w:rPr>
                <w:rFonts w:ascii="Times New Roman" w:eastAsia="Times New Roman" w:hAnsi="Times New Roman"/>
                <w:lang w:eastAsia="pl-PL"/>
              </w:rPr>
            </w:pPr>
          </w:p>
        </w:tc>
        <w:tc>
          <w:tcPr>
            <w:tcW w:w="2622" w:type="dxa"/>
            <w:vMerge/>
          </w:tcPr>
          <w:p w14:paraId="4B9D9F6C" w14:textId="77777777" w:rsidR="007708E3" w:rsidRPr="007708E3" w:rsidRDefault="007708E3" w:rsidP="007708E3">
            <w:pPr>
              <w:spacing w:after="0" w:line="240" w:lineRule="auto"/>
              <w:jc w:val="both"/>
              <w:rPr>
                <w:rFonts w:ascii="Times New Roman" w:eastAsia="Times New Roman" w:hAnsi="Times New Roman"/>
                <w:lang w:eastAsia="pl-PL"/>
              </w:rPr>
            </w:pPr>
          </w:p>
        </w:tc>
        <w:tc>
          <w:tcPr>
            <w:tcW w:w="2082" w:type="dxa"/>
            <w:vMerge/>
          </w:tcPr>
          <w:p w14:paraId="78F9DE6D" w14:textId="77777777" w:rsidR="007708E3" w:rsidRPr="007708E3" w:rsidRDefault="007708E3" w:rsidP="007708E3">
            <w:pPr>
              <w:spacing w:after="0" w:line="240" w:lineRule="auto"/>
              <w:jc w:val="both"/>
              <w:rPr>
                <w:rFonts w:ascii="Times New Roman" w:eastAsia="Times New Roman" w:hAnsi="Times New Roman"/>
                <w:lang w:eastAsia="pl-PL"/>
              </w:rPr>
            </w:pPr>
          </w:p>
        </w:tc>
        <w:tc>
          <w:tcPr>
            <w:tcW w:w="1681" w:type="dxa"/>
          </w:tcPr>
          <w:p w14:paraId="40F71D3F" w14:textId="77777777" w:rsidR="007708E3" w:rsidRPr="007708E3" w:rsidRDefault="007708E3" w:rsidP="007708E3">
            <w:pPr>
              <w:spacing w:after="0" w:line="240" w:lineRule="auto"/>
              <w:jc w:val="both"/>
              <w:rPr>
                <w:rFonts w:ascii="Times New Roman" w:eastAsia="Times New Roman" w:hAnsi="Times New Roman"/>
                <w:b/>
                <w:lang w:eastAsia="pl-PL"/>
              </w:rPr>
            </w:pPr>
            <w:r w:rsidRPr="007708E3">
              <w:rPr>
                <w:rFonts w:ascii="Times New Roman" w:eastAsia="Times New Roman" w:hAnsi="Times New Roman"/>
                <w:b/>
                <w:lang w:eastAsia="pl-PL"/>
              </w:rPr>
              <w:t>brutto:</w:t>
            </w:r>
          </w:p>
          <w:p w14:paraId="24D706E4" w14:textId="77777777" w:rsidR="007708E3" w:rsidRPr="007708E3" w:rsidRDefault="007708E3" w:rsidP="007708E3">
            <w:pPr>
              <w:spacing w:after="0" w:line="240" w:lineRule="auto"/>
              <w:jc w:val="both"/>
              <w:rPr>
                <w:rFonts w:ascii="Times New Roman" w:eastAsia="Times New Roman" w:hAnsi="Times New Roman"/>
                <w:b/>
                <w:lang w:eastAsia="pl-PL"/>
              </w:rPr>
            </w:pPr>
          </w:p>
        </w:tc>
        <w:tc>
          <w:tcPr>
            <w:tcW w:w="1952" w:type="dxa"/>
            <w:vMerge/>
          </w:tcPr>
          <w:p w14:paraId="68302614" w14:textId="77777777" w:rsidR="007708E3" w:rsidRPr="007708E3" w:rsidRDefault="007708E3" w:rsidP="007708E3">
            <w:pPr>
              <w:spacing w:after="0" w:line="240" w:lineRule="auto"/>
              <w:jc w:val="both"/>
              <w:rPr>
                <w:rFonts w:ascii="Times New Roman" w:eastAsia="Times New Roman" w:hAnsi="Times New Roman"/>
                <w:lang w:eastAsia="pl-PL"/>
              </w:rPr>
            </w:pPr>
          </w:p>
        </w:tc>
      </w:tr>
      <w:tr w:rsidR="007708E3" w:rsidRPr="005C63D9" w14:paraId="4E5A93F7" w14:textId="77777777" w:rsidTr="007708E3">
        <w:trPr>
          <w:trHeight w:val="142"/>
        </w:trPr>
        <w:tc>
          <w:tcPr>
            <w:tcW w:w="633" w:type="dxa"/>
            <w:vMerge/>
            <w:vAlign w:val="center"/>
          </w:tcPr>
          <w:p w14:paraId="5FBC720C" w14:textId="77777777" w:rsidR="007708E3" w:rsidRDefault="007708E3" w:rsidP="007708E3">
            <w:pPr>
              <w:spacing w:after="0" w:line="240" w:lineRule="auto"/>
              <w:jc w:val="center"/>
              <w:rPr>
                <w:rFonts w:ascii="Times New Roman" w:eastAsia="Times New Roman" w:hAnsi="Times New Roman"/>
                <w:sz w:val="24"/>
                <w:szCs w:val="24"/>
                <w:lang w:eastAsia="pl-PL"/>
              </w:rPr>
            </w:pPr>
          </w:p>
        </w:tc>
        <w:tc>
          <w:tcPr>
            <w:tcW w:w="2622" w:type="dxa"/>
            <w:vMerge/>
          </w:tcPr>
          <w:p w14:paraId="5B701332" w14:textId="77777777" w:rsidR="007708E3" w:rsidRPr="005C63D9" w:rsidRDefault="007708E3" w:rsidP="007708E3">
            <w:pPr>
              <w:spacing w:after="0" w:line="240" w:lineRule="auto"/>
              <w:jc w:val="both"/>
              <w:rPr>
                <w:rFonts w:ascii="Times New Roman" w:eastAsia="Times New Roman" w:hAnsi="Times New Roman"/>
                <w:sz w:val="24"/>
                <w:szCs w:val="24"/>
                <w:lang w:eastAsia="pl-PL"/>
              </w:rPr>
            </w:pPr>
          </w:p>
        </w:tc>
        <w:tc>
          <w:tcPr>
            <w:tcW w:w="2082" w:type="dxa"/>
            <w:vMerge/>
          </w:tcPr>
          <w:p w14:paraId="759D4106" w14:textId="77777777" w:rsidR="007708E3" w:rsidRPr="005C63D9" w:rsidRDefault="007708E3" w:rsidP="007708E3">
            <w:pPr>
              <w:spacing w:after="0" w:line="240" w:lineRule="auto"/>
              <w:jc w:val="both"/>
              <w:rPr>
                <w:rFonts w:ascii="Times New Roman" w:eastAsia="Times New Roman" w:hAnsi="Times New Roman"/>
                <w:sz w:val="24"/>
                <w:szCs w:val="24"/>
                <w:lang w:eastAsia="pl-PL"/>
              </w:rPr>
            </w:pPr>
          </w:p>
        </w:tc>
        <w:tc>
          <w:tcPr>
            <w:tcW w:w="1681" w:type="dxa"/>
          </w:tcPr>
          <w:p w14:paraId="57A07956" w14:textId="77777777" w:rsidR="007708E3" w:rsidRPr="005C63D9" w:rsidRDefault="007708E3" w:rsidP="007708E3">
            <w:pPr>
              <w:spacing w:after="0" w:line="240" w:lineRule="auto"/>
              <w:jc w:val="both"/>
              <w:rPr>
                <w:rFonts w:ascii="Times New Roman" w:eastAsia="Times New Roman" w:hAnsi="Times New Roman"/>
                <w:b/>
                <w:sz w:val="24"/>
                <w:szCs w:val="24"/>
                <w:lang w:eastAsia="pl-PL"/>
              </w:rPr>
            </w:pPr>
            <w:r w:rsidRPr="005C63D9">
              <w:rPr>
                <w:rFonts w:ascii="Times New Roman" w:eastAsia="Times New Roman" w:hAnsi="Times New Roman"/>
                <w:b/>
                <w:sz w:val="24"/>
                <w:szCs w:val="24"/>
                <w:lang w:eastAsia="pl-PL"/>
              </w:rPr>
              <w:t>brutto:</w:t>
            </w:r>
          </w:p>
          <w:p w14:paraId="2CD4778B" w14:textId="77777777" w:rsidR="007708E3" w:rsidRPr="005C63D9" w:rsidRDefault="007708E3" w:rsidP="007708E3">
            <w:pPr>
              <w:spacing w:after="0" w:line="240" w:lineRule="auto"/>
              <w:jc w:val="both"/>
              <w:rPr>
                <w:rFonts w:ascii="Times New Roman" w:eastAsia="Times New Roman" w:hAnsi="Times New Roman"/>
                <w:b/>
                <w:sz w:val="24"/>
                <w:szCs w:val="24"/>
                <w:lang w:eastAsia="pl-PL"/>
              </w:rPr>
            </w:pPr>
          </w:p>
        </w:tc>
        <w:tc>
          <w:tcPr>
            <w:tcW w:w="1952" w:type="dxa"/>
            <w:vMerge/>
          </w:tcPr>
          <w:p w14:paraId="6DFAECC8" w14:textId="77777777" w:rsidR="007708E3" w:rsidRPr="005C63D9" w:rsidRDefault="007708E3" w:rsidP="007708E3">
            <w:pPr>
              <w:spacing w:after="0" w:line="240" w:lineRule="auto"/>
              <w:jc w:val="both"/>
              <w:rPr>
                <w:rFonts w:ascii="Times New Roman" w:eastAsia="Times New Roman" w:hAnsi="Times New Roman"/>
                <w:sz w:val="24"/>
                <w:szCs w:val="24"/>
                <w:lang w:eastAsia="pl-PL"/>
              </w:rPr>
            </w:pPr>
          </w:p>
        </w:tc>
      </w:tr>
    </w:tbl>
    <w:p w14:paraId="444505E4" w14:textId="77777777" w:rsidR="00C22F60" w:rsidRDefault="00C22F60" w:rsidP="00554F67">
      <w:pPr>
        <w:spacing w:after="0"/>
        <w:jc w:val="both"/>
        <w:rPr>
          <w:rFonts w:ascii="Times New Roman" w:hAnsi="Times New Roman"/>
          <w:b/>
          <w:sz w:val="24"/>
          <w:szCs w:val="24"/>
        </w:rPr>
      </w:pPr>
    </w:p>
    <w:p w14:paraId="5B6B4CE3" w14:textId="7F4CE6F3" w:rsidR="00554F67" w:rsidRPr="0099706B" w:rsidRDefault="00554F67" w:rsidP="00554F67">
      <w:pPr>
        <w:spacing w:after="0"/>
        <w:jc w:val="both"/>
        <w:rPr>
          <w:rFonts w:ascii="Times New Roman" w:hAnsi="Times New Roman"/>
          <w:b/>
          <w:sz w:val="24"/>
          <w:szCs w:val="24"/>
        </w:rPr>
      </w:pPr>
      <w:r w:rsidRPr="0099706B">
        <w:rPr>
          <w:rFonts w:ascii="Times New Roman" w:hAnsi="Times New Roman"/>
          <w:b/>
          <w:sz w:val="24"/>
          <w:szCs w:val="24"/>
        </w:rPr>
        <w:t>Załączniki:</w:t>
      </w:r>
    </w:p>
    <w:p w14:paraId="3E71828C" w14:textId="4A828D5B" w:rsidR="00554F67" w:rsidRPr="0099706B" w:rsidRDefault="00554F67" w:rsidP="00554F67">
      <w:pPr>
        <w:spacing w:after="0"/>
        <w:jc w:val="both"/>
        <w:rPr>
          <w:rFonts w:ascii="Times New Roman" w:hAnsi="Times New Roman"/>
          <w:bCs/>
          <w:sz w:val="24"/>
          <w:szCs w:val="24"/>
        </w:rPr>
      </w:pPr>
      <w:r w:rsidRPr="0099706B">
        <w:rPr>
          <w:rFonts w:ascii="Times New Roman" w:hAnsi="Times New Roman"/>
          <w:bCs/>
          <w:sz w:val="24"/>
          <w:szCs w:val="24"/>
        </w:rPr>
        <w:t xml:space="preserve">Poświadczenia bądź inne dokumenty wystawione przez podmiot, na rzecz którego </w:t>
      </w:r>
      <w:r w:rsidR="005C63D9">
        <w:rPr>
          <w:rFonts w:ascii="Times New Roman" w:hAnsi="Times New Roman"/>
          <w:bCs/>
          <w:sz w:val="24"/>
          <w:szCs w:val="24"/>
        </w:rPr>
        <w:t>dostawy</w:t>
      </w:r>
      <w:r w:rsidRPr="0099706B">
        <w:rPr>
          <w:rFonts w:ascii="Times New Roman" w:hAnsi="Times New Roman"/>
          <w:bCs/>
          <w:sz w:val="24"/>
          <w:szCs w:val="24"/>
        </w:rPr>
        <w:t xml:space="preserve"> były wykonywane</w:t>
      </w:r>
    </w:p>
    <w:p w14:paraId="23AA05C9" w14:textId="77777777" w:rsidR="00554F67" w:rsidRPr="0099706B" w:rsidRDefault="00554F67" w:rsidP="00554F67">
      <w:pPr>
        <w:spacing w:after="0"/>
        <w:jc w:val="both"/>
        <w:rPr>
          <w:rFonts w:ascii="Times New Roman" w:hAnsi="Times New Roman"/>
          <w:sz w:val="24"/>
          <w:szCs w:val="24"/>
        </w:rPr>
      </w:pPr>
    </w:p>
    <w:p w14:paraId="4CACAA17"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1706056E" w14:textId="77777777" w:rsidR="00554F67" w:rsidRPr="0099706B" w:rsidRDefault="00554F67" w:rsidP="00554F67">
      <w:pPr>
        <w:spacing w:after="0"/>
        <w:jc w:val="both"/>
        <w:rPr>
          <w:rFonts w:ascii="Times New Roman" w:hAnsi="Times New Roman"/>
          <w:sz w:val="24"/>
          <w:szCs w:val="24"/>
        </w:rPr>
      </w:pPr>
    </w:p>
    <w:p w14:paraId="5D0B14F7"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2F961808" w14:textId="01B08847" w:rsidR="005C63D9" w:rsidRDefault="00554F67" w:rsidP="007708E3">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6C68B0BB" w14:textId="77777777" w:rsidR="007708E3" w:rsidRPr="007708E3" w:rsidRDefault="007708E3" w:rsidP="007708E3">
      <w:pPr>
        <w:spacing w:after="0"/>
        <w:ind w:left="5664" w:firstLine="708"/>
        <w:jc w:val="both"/>
        <w:rPr>
          <w:rFonts w:ascii="Times New Roman" w:hAnsi="Times New Roman"/>
          <w:i/>
          <w:sz w:val="24"/>
          <w:szCs w:val="24"/>
        </w:rPr>
      </w:pPr>
    </w:p>
    <w:p w14:paraId="41753E9E" w14:textId="77777777" w:rsidR="00C22F60" w:rsidRDefault="00C22F60" w:rsidP="00554F67">
      <w:pPr>
        <w:spacing w:after="0"/>
        <w:ind w:left="5246" w:firstLine="708"/>
        <w:rPr>
          <w:rFonts w:ascii="Times New Roman" w:hAnsi="Times New Roman"/>
          <w:b/>
          <w:sz w:val="24"/>
          <w:szCs w:val="24"/>
        </w:rPr>
      </w:pPr>
    </w:p>
    <w:p w14:paraId="1A8BDF93" w14:textId="77777777" w:rsidR="00C22F60" w:rsidRDefault="00C22F60" w:rsidP="00554F67">
      <w:pPr>
        <w:spacing w:after="0"/>
        <w:ind w:left="5246" w:firstLine="708"/>
        <w:rPr>
          <w:rFonts w:ascii="Times New Roman" w:hAnsi="Times New Roman"/>
          <w:b/>
          <w:sz w:val="24"/>
          <w:szCs w:val="24"/>
        </w:rPr>
      </w:pPr>
    </w:p>
    <w:p w14:paraId="39E1C7EC" w14:textId="77777777" w:rsidR="00C22F60" w:rsidRDefault="00C22F60" w:rsidP="00C22F60">
      <w:pPr>
        <w:spacing w:after="0"/>
        <w:rPr>
          <w:rFonts w:ascii="Times New Roman" w:hAnsi="Times New Roman"/>
          <w:b/>
          <w:sz w:val="24"/>
          <w:szCs w:val="24"/>
        </w:rPr>
      </w:pPr>
    </w:p>
    <w:p w14:paraId="6321BD7E" w14:textId="2AB9EDBA" w:rsidR="00554F67" w:rsidRPr="0099706B" w:rsidRDefault="00554F67" w:rsidP="00554F67">
      <w:pPr>
        <w:spacing w:after="0"/>
        <w:ind w:left="5246" w:firstLine="708"/>
        <w:rPr>
          <w:rFonts w:ascii="Times New Roman" w:hAnsi="Times New Roman"/>
          <w:b/>
          <w:sz w:val="24"/>
          <w:szCs w:val="24"/>
        </w:rPr>
      </w:pPr>
      <w:r w:rsidRPr="0099706B">
        <w:rPr>
          <w:rFonts w:ascii="Times New Roman" w:hAnsi="Times New Roman"/>
          <w:b/>
          <w:sz w:val="24"/>
          <w:szCs w:val="24"/>
        </w:rPr>
        <w:lastRenderedPageBreak/>
        <w:t>Zamawiający:</w:t>
      </w:r>
    </w:p>
    <w:p w14:paraId="206F8402" w14:textId="77777777" w:rsidR="00554F67" w:rsidRPr="0099706B" w:rsidRDefault="00554F67" w:rsidP="00554F67">
      <w:pPr>
        <w:spacing w:after="0"/>
        <w:ind w:left="5954"/>
        <w:rPr>
          <w:rFonts w:ascii="Times New Roman" w:hAnsi="Times New Roman"/>
          <w:sz w:val="24"/>
          <w:szCs w:val="24"/>
        </w:rPr>
      </w:pPr>
      <w:r w:rsidRPr="0099706B">
        <w:rPr>
          <w:rFonts w:ascii="Times New Roman" w:hAnsi="Times New Roman"/>
          <w:sz w:val="24"/>
          <w:szCs w:val="24"/>
        </w:rPr>
        <w:t>………………………………………………………………</w:t>
      </w:r>
    </w:p>
    <w:p w14:paraId="71281684" w14:textId="77777777" w:rsidR="00554F67" w:rsidRPr="0099706B" w:rsidRDefault="00554F67" w:rsidP="00554F67">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14:paraId="29F4C555" w14:textId="77777777" w:rsidR="00554F67" w:rsidRPr="0099706B" w:rsidRDefault="00554F67" w:rsidP="00554F67">
      <w:pPr>
        <w:spacing w:after="0"/>
        <w:rPr>
          <w:rFonts w:ascii="Times New Roman" w:hAnsi="Times New Roman"/>
          <w:b/>
          <w:sz w:val="24"/>
          <w:szCs w:val="24"/>
        </w:rPr>
      </w:pPr>
      <w:r w:rsidRPr="0099706B">
        <w:rPr>
          <w:rFonts w:ascii="Times New Roman" w:hAnsi="Times New Roman"/>
          <w:b/>
          <w:sz w:val="24"/>
          <w:szCs w:val="24"/>
        </w:rPr>
        <w:t>Wykonawca:</w:t>
      </w:r>
    </w:p>
    <w:p w14:paraId="2E431FA1" w14:textId="77777777"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14:paraId="60211D7B" w14:textId="77777777"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 xml:space="preserve">(pełna nazwa/firma, adres, </w:t>
      </w:r>
    </w:p>
    <w:p w14:paraId="7174E826" w14:textId="77777777"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2CFAEC4C" w14:textId="77777777" w:rsidR="00554F67" w:rsidRPr="0099706B" w:rsidRDefault="00554F67" w:rsidP="00554F67">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14:paraId="3147E811" w14:textId="77777777"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14:paraId="2E9EA074" w14:textId="77777777"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14:paraId="167E5889" w14:textId="77777777" w:rsidR="00554F67" w:rsidRPr="0099706B" w:rsidRDefault="00554F67" w:rsidP="00554F67">
      <w:pPr>
        <w:spacing w:after="0" w:line="360" w:lineRule="auto"/>
        <w:jc w:val="center"/>
        <w:rPr>
          <w:rFonts w:ascii="Times New Roman" w:hAnsi="Times New Roman"/>
          <w:b/>
          <w:sz w:val="24"/>
          <w:szCs w:val="24"/>
          <w:u w:val="single"/>
        </w:rPr>
      </w:pPr>
      <w:r w:rsidRPr="0099706B">
        <w:rPr>
          <w:rFonts w:ascii="Times New Roman" w:hAnsi="Times New Roman"/>
          <w:b/>
          <w:sz w:val="24"/>
          <w:szCs w:val="24"/>
          <w:u w:val="single"/>
        </w:rPr>
        <w:t xml:space="preserve">Oświadczenie wykonawcy </w:t>
      </w:r>
    </w:p>
    <w:p w14:paraId="081743CF" w14:textId="77777777" w:rsidR="00554F67" w:rsidRPr="0099706B" w:rsidRDefault="00554F67" w:rsidP="00554F67">
      <w:pPr>
        <w:spacing w:before="120" w:after="0" w:line="360" w:lineRule="auto"/>
        <w:jc w:val="center"/>
        <w:rPr>
          <w:rFonts w:ascii="Times New Roman" w:hAnsi="Times New Roman"/>
          <w:sz w:val="24"/>
          <w:szCs w:val="24"/>
        </w:rPr>
      </w:pPr>
      <w:r w:rsidRPr="0099706B">
        <w:rPr>
          <w:rFonts w:ascii="Times New Roman" w:hAnsi="Times New Roman"/>
          <w:b/>
          <w:sz w:val="24"/>
          <w:szCs w:val="24"/>
          <w:u w:val="single"/>
        </w:rPr>
        <w:t xml:space="preserve">DOTYCZĄCE PRZYNALEŻNOŚCI DO GRUPY KAPITAŁOWEJ </w:t>
      </w:r>
      <w:r w:rsidRPr="0099706B">
        <w:rPr>
          <w:rFonts w:ascii="Times New Roman" w:hAnsi="Times New Roman"/>
          <w:b/>
          <w:sz w:val="24"/>
          <w:szCs w:val="24"/>
          <w:u w:val="single"/>
        </w:rPr>
        <w:br/>
      </w:r>
    </w:p>
    <w:p w14:paraId="7F910CF9" w14:textId="77777777" w:rsidR="00554F67" w:rsidRPr="0099706B" w:rsidRDefault="00554F67" w:rsidP="00554F67">
      <w:pPr>
        <w:spacing w:after="0" w:line="360" w:lineRule="auto"/>
        <w:ind w:firstLine="709"/>
        <w:jc w:val="both"/>
        <w:rPr>
          <w:rFonts w:ascii="Times New Roman" w:hAnsi="Times New Roman"/>
          <w:sz w:val="24"/>
          <w:szCs w:val="24"/>
        </w:rPr>
      </w:pPr>
      <w:r w:rsidRPr="0099706B">
        <w:rPr>
          <w:rFonts w:ascii="Times New Roman" w:hAnsi="Times New Roman"/>
          <w:sz w:val="24"/>
          <w:szCs w:val="24"/>
        </w:rPr>
        <w:t>Na potrzeby postępowania o udzielenie zamówienia publicznego</w:t>
      </w:r>
      <w:r w:rsidRPr="0099706B">
        <w:rPr>
          <w:rFonts w:ascii="Times New Roman" w:hAnsi="Times New Roman"/>
          <w:sz w:val="24"/>
          <w:szCs w:val="24"/>
        </w:rPr>
        <w:br/>
        <w:t xml:space="preserve">pn. …………………………………………………………….. </w:t>
      </w:r>
      <w:r w:rsidRPr="0099706B">
        <w:rPr>
          <w:rFonts w:ascii="Times New Roman" w:hAnsi="Times New Roman"/>
          <w:i/>
          <w:sz w:val="24"/>
          <w:szCs w:val="24"/>
        </w:rPr>
        <w:t>(nazwa postępowania)</w:t>
      </w:r>
      <w:r w:rsidRPr="0099706B">
        <w:rPr>
          <w:rFonts w:ascii="Times New Roman" w:hAnsi="Times New Roman"/>
          <w:sz w:val="24"/>
          <w:szCs w:val="24"/>
        </w:rPr>
        <w:t>, prowadzonego przez …………………………………………………….</w:t>
      </w:r>
      <w:r w:rsidRPr="0099706B">
        <w:rPr>
          <w:rFonts w:ascii="Times New Roman" w:hAnsi="Times New Roman"/>
          <w:i/>
          <w:sz w:val="24"/>
          <w:szCs w:val="24"/>
        </w:rPr>
        <w:t xml:space="preserve">(oznaczenie zamawiającego), </w:t>
      </w:r>
      <w:r w:rsidRPr="0099706B">
        <w:rPr>
          <w:rFonts w:ascii="Times New Roman" w:hAnsi="Times New Roman"/>
          <w:sz w:val="24"/>
          <w:szCs w:val="24"/>
        </w:rPr>
        <w:t>oświadczam, co następuje:</w:t>
      </w:r>
    </w:p>
    <w:p w14:paraId="7AABB62C"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Niniejszym oświadczam, że:</w:t>
      </w:r>
    </w:p>
    <w:p w14:paraId="2878B0CB"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a) nie należę do grupy kapitałowej</w:t>
      </w:r>
    </w:p>
    <w:p w14:paraId="39232A7F"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 xml:space="preserve">b) należę do grupy kapitałowej i przedstawiam poniżej listę podmiotów należących do tej samej grupy kapitałowej w rozumieniu ustawy z dnia 16 lutego 2007r. o ochronie konkurencji i konsumentów </w:t>
      </w:r>
      <w:r w:rsidR="008B7EA6" w:rsidRPr="008B7EA6">
        <w:rPr>
          <w:rFonts w:ascii="Times New Roman" w:hAnsi="Times New Roman"/>
          <w:sz w:val="24"/>
          <w:szCs w:val="24"/>
        </w:rPr>
        <w:t>Dz.U.2019.369</w:t>
      </w:r>
      <w:r w:rsidRPr="0099706B">
        <w:rPr>
          <w:rFonts w:ascii="Times New Roman" w:hAnsi="Times New Roman"/>
          <w:sz w:val="24"/>
          <w:szCs w:val="24"/>
        </w:rPr>
        <w:t xml:space="preserve"> z </w:t>
      </w:r>
      <w:proofErr w:type="spellStart"/>
      <w:r w:rsidRPr="0099706B">
        <w:rPr>
          <w:rFonts w:ascii="Times New Roman" w:hAnsi="Times New Roman"/>
          <w:sz w:val="24"/>
          <w:szCs w:val="24"/>
        </w:rPr>
        <w:t>późn</w:t>
      </w:r>
      <w:proofErr w:type="spellEnd"/>
      <w:r w:rsidRPr="0099706B">
        <w:rPr>
          <w:rFonts w:ascii="Times New Roman" w:hAnsi="Times New Roman"/>
          <w:sz w:val="24"/>
          <w:szCs w:val="24"/>
        </w:rPr>
        <w:t>. zm.</w:t>
      </w:r>
    </w:p>
    <w:p w14:paraId="1522204F"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Lista podmiotów:</w:t>
      </w:r>
    </w:p>
    <w:p w14:paraId="593E25D4"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1. ………………………………….</w:t>
      </w:r>
    </w:p>
    <w:p w14:paraId="403E1985"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2…………………………………...</w:t>
      </w:r>
    </w:p>
    <w:p w14:paraId="2965E58D"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3……………………………………</w:t>
      </w:r>
    </w:p>
    <w:p w14:paraId="45240AB8"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4. ………………………………….</w:t>
      </w:r>
    </w:p>
    <w:p w14:paraId="12BC0D0A"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itd.</w:t>
      </w:r>
    </w:p>
    <w:p w14:paraId="534CE417"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47D72DAE"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2500588F" w14:textId="77777777" w:rsidR="00103357" w:rsidRPr="00103357" w:rsidRDefault="00103357" w:rsidP="0010335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19523274" w14:textId="77777777" w:rsidR="00103357" w:rsidRPr="00A20FA0" w:rsidRDefault="00103357" w:rsidP="00103357">
      <w:pPr>
        <w:spacing w:after="0"/>
        <w:ind w:left="5246" w:firstLine="708"/>
        <w:rPr>
          <w:rFonts w:ascii="Times New Roman" w:hAnsi="Times New Roman"/>
          <w:b/>
          <w:sz w:val="24"/>
          <w:szCs w:val="24"/>
        </w:rPr>
      </w:pPr>
      <w:r w:rsidRPr="00A20FA0">
        <w:rPr>
          <w:rFonts w:ascii="Times New Roman" w:hAnsi="Times New Roman"/>
          <w:b/>
          <w:sz w:val="24"/>
          <w:szCs w:val="24"/>
        </w:rPr>
        <w:lastRenderedPageBreak/>
        <w:t>Zamawiający:</w:t>
      </w:r>
    </w:p>
    <w:p w14:paraId="01665114" w14:textId="77777777" w:rsidR="00103357" w:rsidRPr="00A20FA0" w:rsidRDefault="00103357" w:rsidP="00103357">
      <w:pPr>
        <w:spacing w:after="0"/>
        <w:ind w:left="5954"/>
        <w:rPr>
          <w:rFonts w:ascii="Times New Roman" w:hAnsi="Times New Roman"/>
          <w:sz w:val="24"/>
          <w:szCs w:val="24"/>
        </w:rPr>
      </w:pPr>
      <w:r w:rsidRPr="00A20FA0">
        <w:rPr>
          <w:rFonts w:ascii="Times New Roman" w:hAnsi="Times New Roman"/>
          <w:sz w:val="24"/>
          <w:szCs w:val="24"/>
        </w:rPr>
        <w:t>………………………………………………………………</w:t>
      </w:r>
    </w:p>
    <w:p w14:paraId="4D4123F0" w14:textId="77777777" w:rsidR="00103357" w:rsidRPr="00A20FA0" w:rsidRDefault="00103357" w:rsidP="00103357">
      <w:pPr>
        <w:spacing w:after="0"/>
        <w:ind w:left="5954"/>
        <w:jc w:val="center"/>
        <w:rPr>
          <w:rFonts w:ascii="Times New Roman" w:hAnsi="Times New Roman"/>
          <w:i/>
          <w:sz w:val="24"/>
          <w:szCs w:val="24"/>
        </w:rPr>
      </w:pPr>
      <w:r w:rsidRPr="00A20FA0">
        <w:rPr>
          <w:rFonts w:ascii="Times New Roman" w:hAnsi="Times New Roman"/>
          <w:i/>
          <w:sz w:val="24"/>
          <w:szCs w:val="24"/>
        </w:rPr>
        <w:t>(pełna nazwa/firma, adres)</w:t>
      </w:r>
    </w:p>
    <w:p w14:paraId="570C8674" w14:textId="77777777" w:rsidR="00103357" w:rsidRPr="00A20FA0" w:rsidRDefault="00103357" w:rsidP="00103357">
      <w:pPr>
        <w:spacing w:after="0"/>
        <w:rPr>
          <w:rFonts w:ascii="Times New Roman" w:hAnsi="Times New Roman"/>
          <w:b/>
          <w:sz w:val="24"/>
          <w:szCs w:val="24"/>
        </w:rPr>
      </w:pPr>
    </w:p>
    <w:p w14:paraId="168EF466" w14:textId="77777777" w:rsidR="00103357" w:rsidRPr="00A20FA0" w:rsidRDefault="00103357" w:rsidP="00103357">
      <w:pPr>
        <w:spacing w:after="0"/>
        <w:rPr>
          <w:rFonts w:ascii="Times New Roman" w:hAnsi="Times New Roman"/>
          <w:b/>
          <w:sz w:val="24"/>
          <w:szCs w:val="24"/>
        </w:rPr>
      </w:pPr>
      <w:r w:rsidRPr="00A20FA0">
        <w:rPr>
          <w:rFonts w:ascii="Times New Roman" w:hAnsi="Times New Roman"/>
          <w:b/>
          <w:sz w:val="24"/>
          <w:szCs w:val="24"/>
        </w:rPr>
        <w:t>Wykonawca:</w:t>
      </w:r>
    </w:p>
    <w:p w14:paraId="0542A1E2" w14:textId="77777777" w:rsidR="00103357" w:rsidRPr="00A20FA0" w:rsidRDefault="00103357" w:rsidP="00103357">
      <w:pPr>
        <w:spacing w:after="0"/>
        <w:ind w:right="5954"/>
        <w:rPr>
          <w:rFonts w:ascii="Times New Roman" w:hAnsi="Times New Roman"/>
          <w:sz w:val="24"/>
          <w:szCs w:val="24"/>
        </w:rPr>
      </w:pPr>
      <w:r w:rsidRPr="00A20FA0">
        <w:rPr>
          <w:rFonts w:ascii="Times New Roman" w:hAnsi="Times New Roman"/>
          <w:sz w:val="24"/>
          <w:szCs w:val="24"/>
        </w:rPr>
        <w:t>………………………………………………………………</w:t>
      </w:r>
    </w:p>
    <w:p w14:paraId="684910C0" w14:textId="77777777" w:rsidR="00103357" w:rsidRPr="00A20FA0" w:rsidRDefault="00103357" w:rsidP="00103357">
      <w:pPr>
        <w:spacing w:after="0"/>
        <w:ind w:right="5953"/>
        <w:rPr>
          <w:rFonts w:ascii="Times New Roman" w:hAnsi="Times New Roman"/>
          <w:i/>
          <w:sz w:val="24"/>
          <w:szCs w:val="24"/>
        </w:rPr>
      </w:pPr>
      <w:r w:rsidRPr="00A20FA0">
        <w:rPr>
          <w:rFonts w:ascii="Times New Roman" w:hAnsi="Times New Roman"/>
          <w:i/>
          <w:sz w:val="24"/>
          <w:szCs w:val="24"/>
        </w:rPr>
        <w:t>(pełna nazwa/firma, adres,</w:t>
      </w:r>
      <w:r>
        <w:rPr>
          <w:rFonts w:ascii="Times New Roman" w:hAnsi="Times New Roman"/>
          <w:i/>
          <w:sz w:val="24"/>
          <w:szCs w:val="24"/>
        </w:rPr>
        <w:br/>
      </w:r>
      <w:r w:rsidRPr="00A20FA0">
        <w:rPr>
          <w:rFonts w:ascii="Times New Roman" w:hAnsi="Times New Roman"/>
          <w:i/>
          <w:sz w:val="24"/>
          <w:szCs w:val="24"/>
        </w:rPr>
        <w:t xml:space="preserve"> w zależności od podmiotu: NIP/PESEL, KRS/</w:t>
      </w:r>
      <w:proofErr w:type="spellStart"/>
      <w:r w:rsidRPr="00A20FA0">
        <w:rPr>
          <w:rFonts w:ascii="Times New Roman" w:hAnsi="Times New Roman"/>
          <w:i/>
          <w:sz w:val="24"/>
          <w:szCs w:val="24"/>
        </w:rPr>
        <w:t>CEiDG</w:t>
      </w:r>
      <w:proofErr w:type="spellEnd"/>
      <w:r w:rsidRPr="00A20FA0">
        <w:rPr>
          <w:rFonts w:ascii="Times New Roman" w:hAnsi="Times New Roman"/>
          <w:i/>
          <w:sz w:val="24"/>
          <w:szCs w:val="24"/>
        </w:rPr>
        <w:t>)</w:t>
      </w:r>
    </w:p>
    <w:p w14:paraId="561471B0" w14:textId="77777777" w:rsidR="00103357" w:rsidRPr="00A20FA0" w:rsidRDefault="00103357" w:rsidP="00103357">
      <w:pPr>
        <w:spacing w:after="0"/>
        <w:rPr>
          <w:rFonts w:ascii="Times New Roman" w:hAnsi="Times New Roman"/>
          <w:sz w:val="24"/>
          <w:szCs w:val="24"/>
          <w:u w:val="single"/>
        </w:rPr>
      </w:pPr>
      <w:r w:rsidRPr="00A20FA0">
        <w:rPr>
          <w:rFonts w:ascii="Times New Roman" w:hAnsi="Times New Roman"/>
          <w:sz w:val="24"/>
          <w:szCs w:val="24"/>
          <w:u w:val="single"/>
        </w:rPr>
        <w:t>reprezentowany przez:</w:t>
      </w:r>
    </w:p>
    <w:p w14:paraId="695A41E7" w14:textId="77777777" w:rsidR="00103357" w:rsidRPr="00A20FA0" w:rsidRDefault="00103357" w:rsidP="00103357">
      <w:pPr>
        <w:spacing w:after="0"/>
        <w:ind w:right="5954"/>
        <w:rPr>
          <w:rFonts w:ascii="Times New Roman" w:hAnsi="Times New Roman"/>
          <w:sz w:val="24"/>
          <w:szCs w:val="24"/>
        </w:rPr>
      </w:pPr>
      <w:r w:rsidRPr="00A20FA0">
        <w:rPr>
          <w:rFonts w:ascii="Times New Roman" w:hAnsi="Times New Roman"/>
          <w:sz w:val="24"/>
          <w:szCs w:val="24"/>
        </w:rPr>
        <w:t>………………………………………………………………</w:t>
      </w:r>
    </w:p>
    <w:p w14:paraId="469F3A5F" w14:textId="77777777" w:rsidR="00103357" w:rsidRPr="00A20FA0" w:rsidRDefault="00103357" w:rsidP="00103357">
      <w:pPr>
        <w:spacing w:after="0"/>
        <w:ind w:right="5953"/>
        <w:rPr>
          <w:rFonts w:ascii="Times New Roman" w:hAnsi="Times New Roman"/>
          <w:i/>
          <w:sz w:val="24"/>
          <w:szCs w:val="24"/>
        </w:rPr>
      </w:pPr>
      <w:r w:rsidRPr="00A20FA0">
        <w:rPr>
          <w:rFonts w:ascii="Times New Roman" w:hAnsi="Times New Roman"/>
          <w:i/>
          <w:sz w:val="24"/>
          <w:szCs w:val="24"/>
        </w:rPr>
        <w:t>(imię, nazwisko, stanowisko/podstawa do reprezentacji)</w:t>
      </w:r>
    </w:p>
    <w:p w14:paraId="658F273A" w14:textId="77777777" w:rsidR="00103357" w:rsidRPr="00A20FA0" w:rsidRDefault="00103357" w:rsidP="00103357">
      <w:pPr>
        <w:spacing w:after="0"/>
        <w:rPr>
          <w:rFonts w:ascii="Times New Roman" w:hAnsi="Times New Roman"/>
          <w:sz w:val="24"/>
          <w:szCs w:val="24"/>
        </w:rPr>
      </w:pPr>
    </w:p>
    <w:p w14:paraId="3FE0B84F" w14:textId="77777777" w:rsidR="00103357" w:rsidRPr="00A20FA0" w:rsidRDefault="00103357" w:rsidP="00103357">
      <w:pPr>
        <w:spacing w:after="0"/>
        <w:rPr>
          <w:rFonts w:ascii="Times New Roman" w:hAnsi="Times New Roman"/>
          <w:sz w:val="24"/>
          <w:szCs w:val="24"/>
        </w:rPr>
      </w:pPr>
    </w:p>
    <w:p w14:paraId="2B0B792E" w14:textId="77777777" w:rsidR="00103357" w:rsidRDefault="00103357" w:rsidP="00103357">
      <w:pPr>
        <w:spacing w:after="0"/>
        <w:jc w:val="center"/>
        <w:rPr>
          <w:rFonts w:ascii="Times New Roman" w:hAnsi="Times New Roman"/>
          <w:b/>
          <w:sz w:val="24"/>
          <w:szCs w:val="24"/>
          <w:u w:val="single"/>
        </w:rPr>
      </w:pPr>
      <w:bookmarkStart w:id="9" w:name="_Hlk535913710"/>
      <w:r w:rsidRPr="00A20FA0">
        <w:rPr>
          <w:rFonts w:ascii="Times New Roman" w:hAnsi="Times New Roman"/>
          <w:b/>
          <w:sz w:val="24"/>
          <w:szCs w:val="24"/>
          <w:u w:val="single"/>
        </w:rPr>
        <w:t>Oświadczenie wykonawcy</w:t>
      </w:r>
      <w:r>
        <w:rPr>
          <w:rFonts w:ascii="Times New Roman" w:hAnsi="Times New Roman"/>
          <w:b/>
          <w:sz w:val="24"/>
          <w:szCs w:val="24"/>
          <w:u w:val="single"/>
        </w:rPr>
        <w:t xml:space="preserve"> w zakresie wypełnienia obowiązków informacyjnych przewidzianych w art. 13 lub art. 14 RODO</w:t>
      </w:r>
    </w:p>
    <w:bookmarkEnd w:id="9"/>
    <w:p w14:paraId="7234A250" w14:textId="77777777" w:rsidR="00103357" w:rsidRDefault="00103357" w:rsidP="00103357">
      <w:pPr>
        <w:spacing w:after="0"/>
        <w:jc w:val="both"/>
        <w:rPr>
          <w:rFonts w:ascii="Times New Roman" w:hAnsi="Times New Roman"/>
          <w:sz w:val="24"/>
          <w:szCs w:val="24"/>
        </w:rPr>
      </w:pPr>
    </w:p>
    <w:p w14:paraId="6843D7A3" w14:textId="77777777" w:rsidR="00103357" w:rsidRPr="00A20FA0" w:rsidRDefault="00103357" w:rsidP="00103357">
      <w:pPr>
        <w:spacing w:after="0"/>
        <w:ind w:firstLine="708"/>
        <w:jc w:val="both"/>
        <w:rPr>
          <w:rFonts w:ascii="Times New Roman" w:hAnsi="Times New Roman"/>
          <w:b/>
          <w:sz w:val="24"/>
          <w:szCs w:val="24"/>
          <w:u w:val="single"/>
        </w:rPr>
      </w:pPr>
      <w:r>
        <w:rPr>
          <w:rFonts w:ascii="Times New Roman" w:hAnsi="Times New Roman"/>
          <w:sz w:val="24"/>
          <w:szCs w:val="24"/>
        </w:rPr>
        <w:t>Oświadczam, że wypełniłem obowiązki informacyjne przewidziane w art. 13 lub art. 14 RODO</w:t>
      </w:r>
      <w:r>
        <w:rPr>
          <w:rFonts w:ascii="Times New Roman" w:hAnsi="Times New Roman"/>
          <w:sz w:val="24"/>
          <w:szCs w:val="24"/>
          <w:vertAlign w:val="superscript"/>
        </w:rPr>
        <w:t>1)</w:t>
      </w:r>
      <w:r>
        <w:rPr>
          <w:rFonts w:ascii="Times New Roman" w:hAnsi="Times New Roman"/>
          <w:sz w:val="24"/>
          <w:szCs w:val="24"/>
        </w:rPr>
        <w:t xml:space="preserve"> wobec osób fizycznych, od których dane osobowe bezpośrednio lub pośrednio pozyskałem w celu ubiegania się o udzielenie zamówienia publicznego w niniejszym postępowaniu</w:t>
      </w:r>
      <w:r>
        <w:rPr>
          <w:rFonts w:ascii="Times New Roman" w:hAnsi="Times New Roman"/>
          <w:sz w:val="24"/>
          <w:szCs w:val="24"/>
          <w:vertAlign w:val="superscript"/>
        </w:rPr>
        <w:t>*</w:t>
      </w:r>
      <w:r>
        <w:rPr>
          <w:rFonts w:ascii="Times New Roman" w:hAnsi="Times New Roman"/>
          <w:sz w:val="24"/>
          <w:szCs w:val="24"/>
        </w:rPr>
        <w:t xml:space="preserve"> pn.:………………………………………………………………………………………………………………………………………………………………………………………………..……………………………………………………………………………………………………..</w:t>
      </w:r>
      <w:r w:rsidRPr="00A20FA0">
        <w:rPr>
          <w:rFonts w:ascii="Times New Roman" w:hAnsi="Times New Roman"/>
          <w:b/>
          <w:sz w:val="24"/>
          <w:szCs w:val="24"/>
          <w:u w:val="single"/>
        </w:rPr>
        <w:t xml:space="preserve"> </w:t>
      </w:r>
    </w:p>
    <w:p w14:paraId="0DB47CBB" w14:textId="77777777" w:rsidR="00103357" w:rsidRDefault="00103357" w:rsidP="00103357">
      <w:pPr>
        <w:spacing w:after="0"/>
        <w:jc w:val="center"/>
        <w:rPr>
          <w:rFonts w:ascii="Times New Roman" w:hAnsi="Times New Roman"/>
          <w:b/>
          <w:sz w:val="24"/>
          <w:szCs w:val="24"/>
          <w:u w:val="single"/>
        </w:rPr>
      </w:pPr>
    </w:p>
    <w:p w14:paraId="6021D6B7" w14:textId="77777777" w:rsidR="00103357" w:rsidRDefault="00103357" w:rsidP="00103357">
      <w:pPr>
        <w:spacing w:after="0"/>
        <w:jc w:val="center"/>
        <w:rPr>
          <w:rFonts w:ascii="Times New Roman" w:hAnsi="Times New Roman"/>
          <w:b/>
          <w:sz w:val="24"/>
          <w:szCs w:val="24"/>
          <w:u w:val="single"/>
        </w:rPr>
      </w:pPr>
    </w:p>
    <w:p w14:paraId="0D3720F2" w14:textId="77777777" w:rsidR="00103357" w:rsidRDefault="00103357" w:rsidP="00103357">
      <w:pPr>
        <w:spacing w:after="0"/>
        <w:jc w:val="center"/>
        <w:rPr>
          <w:rFonts w:ascii="Times New Roman" w:hAnsi="Times New Roman"/>
          <w:b/>
          <w:sz w:val="24"/>
          <w:szCs w:val="24"/>
          <w:u w:val="single"/>
        </w:rPr>
      </w:pPr>
    </w:p>
    <w:p w14:paraId="16F79E10" w14:textId="77777777" w:rsidR="00103357" w:rsidRDefault="00103357" w:rsidP="00103357">
      <w:pPr>
        <w:spacing w:after="0"/>
        <w:jc w:val="center"/>
        <w:rPr>
          <w:rFonts w:ascii="Times New Roman" w:hAnsi="Times New Roman"/>
          <w:b/>
          <w:sz w:val="24"/>
          <w:szCs w:val="24"/>
          <w:u w:val="single"/>
        </w:rPr>
      </w:pPr>
    </w:p>
    <w:p w14:paraId="34777D7E" w14:textId="77777777" w:rsidR="00103357" w:rsidRPr="00A20FA0" w:rsidRDefault="00103357" w:rsidP="00103357">
      <w:pPr>
        <w:spacing w:after="0"/>
        <w:jc w:val="both"/>
        <w:rPr>
          <w:rFonts w:ascii="Times New Roman" w:hAnsi="Times New Roman"/>
          <w:sz w:val="24"/>
          <w:szCs w:val="24"/>
        </w:rPr>
      </w:pPr>
      <w:r w:rsidRPr="00A20FA0">
        <w:rPr>
          <w:rFonts w:ascii="Times New Roman" w:hAnsi="Times New Roman"/>
          <w:sz w:val="24"/>
          <w:szCs w:val="24"/>
        </w:rPr>
        <w:t xml:space="preserve">…………….……. </w:t>
      </w:r>
      <w:r w:rsidRPr="00A20FA0">
        <w:rPr>
          <w:rFonts w:ascii="Times New Roman" w:hAnsi="Times New Roman"/>
          <w:i/>
          <w:sz w:val="24"/>
          <w:szCs w:val="24"/>
        </w:rPr>
        <w:t xml:space="preserve">(miejscowość), </w:t>
      </w:r>
      <w:r w:rsidRPr="00A20FA0">
        <w:rPr>
          <w:rFonts w:ascii="Times New Roman" w:hAnsi="Times New Roman"/>
          <w:sz w:val="24"/>
          <w:szCs w:val="24"/>
        </w:rPr>
        <w:t xml:space="preserve">dnia …………………. r. </w:t>
      </w:r>
    </w:p>
    <w:p w14:paraId="67160EA8" w14:textId="77777777" w:rsidR="00103357" w:rsidRPr="00A20FA0" w:rsidRDefault="00103357" w:rsidP="00103357">
      <w:pPr>
        <w:spacing w:after="0"/>
        <w:jc w:val="both"/>
        <w:rPr>
          <w:rFonts w:ascii="Times New Roman" w:hAnsi="Times New Roman"/>
          <w:sz w:val="24"/>
          <w:szCs w:val="24"/>
        </w:rPr>
      </w:pPr>
    </w:p>
    <w:p w14:paraId="543D3299" w14:textId="77777777" w:rsidR="00103357" w:rsidRPr="00A20FA0" w:rsidRDefault="00103357" w:rsidP="00103357">
      <w:pPr>
        <w:spacing w:after="0"/>
        <w:jc w:val="both"/>
        <w:rPr>
          <w:rFonts w:ascii="Times New Roman" w:hAnsi="Times New Roman"/>
          <w:sz w:val="24"/>
          <w:szCs w:val="24"/>
        </w:rPr>
      </w:pP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t>…………………………………………</w:t>
      </w:r>
    </w:p>
    <w:p w14:paraId="4ACB032E" w14:textId="77777777" w:rsidR="00103357" w:rsidRPr="00A20FA0" w:rsidRDefault="00103357" w:rsidP="00103357">
      <w:pPr>
        <w:spacing w:after="0"/>
        <w:ind w:left="5664" w:firstLine="708"/>
        <w:jc w:val="both"/>
        <w:rPr>
          <w:rFonts w:ascii="Times New Roman" w:hAnsi="Times New Roman"/>
          <w:i/>
          <w:sz w:val="24"/>
          <w:szCs w:val="24"/>
        </w:rPr>
      </w:pPr>
      <w:r w:rsidRPr="00A20FA0">
        <w:rPr>
          <w:rFonts w:ascii="Times New Roman" w:hAnsi="Times New Roman"/>
          <w:i/>
          <w:sz w:val="24"/>
          <w:szCs w:val="24"/>
        </w:rPr>
        <w:t>(podpis)</w:t>
      </w:r>
    </w:p>
    <w:p w14:paraId="6945CF41" w14:textId="77777777" w:rsidR="00103357" w:rsidRDefault="00103357" w:rsidP="00103357">
      <w:pPr>
        <w:spacing w:after="0"/>
        <w:jc w:val="both"/>
        <w:rPr>
          <w:rFonts w:ascii="Times New Roman" w:hAnsi="Times New Roman"/>
          <w:b/>
          <w:sz w:val="24"/>
          <w:szCs w:val="24"/>
          <w:u w:val="single"/>
        </w:rPr>
      </w:pPr>
    </w:p>
    <w:p w14:paraId="362CDEC2" w14:textId="77777777" w:rsidR="00103357" w:rsidRDefault="00103357" w:rsidP="00103357">
      <w:pPr>
        <w:spacing w:after="0"/>
        <w:jc w:val="both"/>
        <w:rPr>
          <w:rFonts w:ascii="Times New Roman" w:hAnsi="Times New Roman"/>
          <w:b/>
          <w:sz w:val="24"/>
          <w:szCs w:val="24"/>
          <w:u w:val="single"/>
        </w:rPr>
      </w:pPr>
      <w:r>
        <w:rPr>
          <w:rFonts w:ascii="Times New Roman" w:hAnsi="Times New Roman"/>
          <w:b/>
          <w:sz w:val="24"/>
          <w:szCs w:val="24"/>
          <w:u w:val="single"/>
        </w:rPr>
        <w:t xml:space="preserve"> </w:t>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p>
    <w:p w14:paraId="726A92C3" w14:textId="77777777" w:rsidR="00103357" w:rsidRDefault="00103357" w:rsidP="00103357">
      <w:pPr>
        <w:spacing w:after="0"/>
        <w:jc w:val="both"/>
        <w:rPr>
          <w:rFonts w:ascii="Times New Roman" w:hAnsi="Times New Roman"/>
          <w:sz w:val="18"/>
          <w:szCs w:val="18"/>
        </w:rPr>
      </w:pPr>
      <w:r>
        <w:rPr>
          <w:rFonts w:ascii="Times New Roman" w:hAnsi="Times New Roman"/>
          <w:sz w:val="18"/>
          <w:szCs w:val="18"/>
          <w:vertAlign w:val="superscript"/>
        </w:rPr>
        <w:t xml:space="preserve">1) </w:t>
      </w:r>
      <w:r>
        <w:rPr>
          <w:rFonts w:ascii="Times New Roman" w:hAnsi="Times New Roman"/>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p w14:paraId="7D8D3E51" w14:textId="77777777" w:rsidR="00720894" w:rsidRDefault="00103357" w:rsidP="00103357">
      <w:pPr>
        <w:spacing w:after="0"/>
        <w:jc w:val="both"/>
      </w:pPr>
      <w:r>
        <w:rPr>
          <w:rFonts w:ascii="Times New Roman" w:hAnsi="Times New Roman"/>
          <w:sz w:val="18"/>
          <w:szCs w:val="18"/>
          <w:vertAlign w:val="superscript"/>
        </w:rPr>
        <w:t>*</w:t>
      </w:r>
      <w:r>
        <w:rPr>
          <w:rFonts w:ascii="Times New Roman" w:hAnsi="Times New Roman"/>
          <w:sz w:val="18"/>
          <w:szCs w:val="18"/>
        </w:rPr>
        <w:t>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poprzez jego wykreślenie).</w:t>
      </w:r>
      <w:r>
        <w:t xml:space="preserve"> </w:t>
      </w:r>
    </w:p>
    <w:sectPr w:rsidR="007208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FE06B" w14:textId="77777777" w:rsidR="009E4582" w:rsidRDefault="009E4582" w:rsidP="00851D71">
      <w:pPr>
        <w:spacing w:after="0" w:line="240" w:lineRule="auto"/>
      </w:pPr>
      <w:r>
        <w:separator/>
      </w:r>
    </w:p>
  </w:endnote>
  <w:endnote w:type="continuationSeparator" w:id="0">
    <w:p w14:paraId="23D872ED" w14:textId="77777777" w:rsidR="009E4582" w:rsidRDefault="009E4582" w:rsidP="00851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0DC7E" w14:textId="77777777" w:rsidR="009E4582" w:rsidRDefault="009E4582" w:rsidP="00851D71">
      <w:pPr>
        <w:spacing w:after="0" w:line="240" w:lineRule="auto"/>
      </w:pPr>
      <w:r>
        <w:separator/>
      </w:r>
    </w:p>
  </w:footnote>
  <w:footnote w:type="continuationSeparator" w:id="0">
    <w:p w14:paraId="5BB09A45" w14:textId="77777777" w:rsidR="009E4582" w:rsidRDefault="009E4582" w:rsidP="00851D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7549"/>
      <w:numFmt w:val="bullet"/>
      <w:lvlText w:val="-"/>
      <w:lvlJc w:val="left"/>
      <w:pPr>
        <w:tabs>
          <w:tab w:val="num" w:pos="720"/>
        </w:tabs>
        <w:ind w:left="720" w:hanging="360"/>
      </w:pPr>
      <w:rPr>
        <w:rFonts w:ascii="Times New Roman" w:hAnsi="Times New Roman" w:cs="Times New Roman"/>
        <w:sz w:val="20"/>
      </w:rPr>
    </w:lvl>
  </w:abstractNum>
  <w:abstractNum w:abstractNumId="1" w15:restartNumberingAfterBreak="0">
    <w:nsid w:val="00000004"/>
    <w:multiLevelType w:val="multilevel"/>
    <w:tmpl w:val="00000004"/>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15:restartNumberingAfterBreak="0">
    <w:nsid w:val="00000005"/>
    <w:multiLevelType w:val="multilevel"/>
    <w:tmpl w:val="00000005"/>
    <w:name w:val="WW8Num10"/>
    <w:lvl w:ilvl="0">
      <w:numFmt w:val="bullet"/>
      <w:lvlText w:val=""/>
      <w:lvlJc w:val="left"/>
      <w:pPr>
        <w:tabs>
          <w:tab w:val="num" w:pos="0"/>
        </w:tabs>
        <w:ind w:left="720" w:hanging="360"/>
      </w:pPr>
      <w:rPr>
        <w:rFonts w:ascii="Symbol" w:hAnsi="Symbol" w:cs="Symbo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3" w15:restartNumberingAfterBreak="0">
    <w:nsid w:val="00000006"/>
    <w:multiLevelType w:val="multilevel"/>
    <w:tmpl w:val="00000006"/>
    <w:name w:val="WW8Num11"/>
    <w:lvl w:ilvl="0">
      <w:numFmt w:val="bullet"/>
      <w:lvlText w:val=""/>
      <w:lvlJc w:val="left"/>
      <w:pPr>
        <w:tabs>
          <w:tab w:val="num" w:pos="0"/>
        </w:tabs>
        <w:ind w:left="720" w:hanging="360"/>
      </w:pPr>
      <w:rPr>
        <w:rFonts w:ascii="Symbol" w:hAnsi="Symbol" w:cs="Symbo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4" w15:restartNumberingAfterBreak="0">
    <w:nsid w:val="00000007"/>
    <w:multiLevelType w:val="multilevel"/>
    <w:tmpl w:val="00000007"/>
    <w:name w:val="WW8Num12"/>
    <w:lvl w:ilvl="0">
      <w:numFmt w:val="bullet"/>
      <w:lvlText w:val=""/>
      <w:lvlJc w:val="left"/>
      <w:pPr>
        <w:tabs>
          <w:tab w:val="num" w:pos="0"/>
        </w:tabs>
        <w:ind w:left="720" w:hanging="360"/>
      </w:pPr>
      <w:rPr>
        <w:rFonts w:ascii="Symbol" w:hAnsi="Symbol" w:hint="default"/>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Symbol" w:hAnsi="Symbol" w:hint="default"/>
      </w:rPr>
    </w:lvl>
    <w:lvl w:ilvl="4">
      <w:numFmt w:val="bullet"/>
      <w:lvlText w:val="o"/>
      <w:lvlJc w:val="left"/>
      <w:pPr>
        <w:tabs>
          <w:tab w:val="num" w:pos="0"/>
        </w:tabs>
        <w:ind w:left="3600" w:hanging="360"/>
      </w:pPr>
      <w:rPr>
        <w:rFonts w:ascii="Courier New" w:hAnsi="Courier New"/>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hint="default"/>
      </w:rPr>
    </w:lvl>
    <w:lvl w:ilvl="7">
      <w:numFmt w:val="bullet"/>
      <w:lvlText w:val="o"/>
      <w:lvlJc w:val="left"/>
      <w:pPr>
        <w:tabs>
          <w:tab w:val="num" w:pos="0"/>
        </w:tabs>
        <w:ind w:left="5760" w:hanging="360"/>
      </w:pPr>
      <w:rPr>
        <w:rFonts w:ascii="Courier New" w:hAnsi="Courier New"/>
      </w:rPr>
    </w:lvl>
    <w:lvl w:ilvl="8">
      <w:numFmt w:val="bullet"/>
      <w:lvlText w:val=""/>
      <w:lvlJc w:val="left"/>
      <w:pPr>
        <w:tabs>
          <w:tab w:val="num" w:pos="0"/>
        </w:tabs>
        <w:ind w:left="6480" w:hanging="360"/>
      </w:pPr>
      <w:rPr>
        <w:rFonts w:ascii="Wingdings" w:hAnsi="Wingdings"/>
      </w:rPr>
    </w:lvl>
  </w:abstractNum>
  <w:abstractNum w:abstractNumId="5" w15:restartNumberingAfterBreak="0">
    <w:nsid w:val="00000008"/>
    <w:multiLevelType w:val="multilevel"/>
    <w:tmpl w:val="00000008"/>
    <w:name w:val="WW8Num13"/>
    <w:lvl w:ilvl="0">
      <w:numFmt w:val="bullet"/>
      <w:lvlText w:val=""/>
      <w:lvlJc w:val="left"/>
      <w:pPr>
        <w:tabs>
          <w:tab w:val="num" w:pos="0"/>
        </w:tabs>
        <w:ind w:left="720" w:hanging="360"/>
      </w:pPr>
      <w:rPr>
        <w:rFonts w:ascii="Symbol" w:hAnsi="Symbol" w:hint="default"/>
        <w:lang w:val="pl-PL"/>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Symbol" w:hAnsi="Symbol" w:hint="default"/>
        <w:lang w:val="pl-PL"/>
      </w:rPr>
    </w:lvl>
    <w:lvl w:ilvl="4">
      <w:numFmt w:val="bullet"/>
      <w:lvlText w:val="o"/>
      <w:lvlJc w:val="left"/>
      <w:pPr>
        <w:tabs>
          <w:tab w:val="num" w:pos="0"/>
        </w:tabs>
        <w:ind w:left="3600" w:hanging="360"/>
      </w:pPr>
      <w:rPr>
        <w:rFonts w:ascii="Courier New" w:hAnsi="Courier New"/>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hint="default"/>
        <w:lang w:val="pl-PL"/>
      </w:rPr>
    </w:lvl>
    <w:lvl w:ilvl="7">
      <w:numFmt w:val="bullet"/>
      <w:lvlText w:val="o"/>
      <w:lvlJc w:val="left"/>
      <w:pPr>
        <w:tabs>
          <w:tab w:val="num" w:pos="0"/>
        </w:tabs>
        <w:ind w:left="5760" w:hanging="360"/>
      </w:pPr>
      <w:rPr>
        <w:rFonts w:ascii="Courier New" w:hAnsi="Courier New"/>
      </w:rPr>
    </w:lvl>
    <w:lvl w:ilvl="8">
      <w:numFmt w:val="bullet"/>
      <w:lvlText w:val=""/>
      <w:lvlJc w:val="left"/>
      <w:pPr>
        <w:tabs>
          <w:tab w:val="num" w:pos="0"/>
        </w:tabs>
        <w:ind w:left="6480" w:hanging="360"/>
      </w:pPr>
      <w:rPr>
        <w:rFonts w:ascii="Wingdings" w:hAnsi="Wingdings"/>
      </w:rPr>
    </w:lvl>
  </w:abstractNum>
  <w:abstractNum w:abstractNumId="6" w15:restartNumberingAfterBreak="0">
    <w:nsid w:val="00000009"/>
    <w:multiLevelType w:val="multilevel"/>
    <w:tmpl w:val="00000009"/>
    <w:name w:val="WW8Num14"/>
    <w:lvl w:ilvl="0">
      <w:numFmt w:val="bullet"/>
      <w:lvlText w:val=""/>
      <w:lvlJc w:val="left"/>
      <w:pPr>
        <w:tabs>
          <w:tab w:val="num" w:pos="0"/>
        </w:tabs>
        <w:ind w:left="720" w:hanging="360"/>
      </w:pPr>
      <w:rPr>
        <w:rFonts w:ascii="Symbol" w:hAnsi="Symbol" w:cs="Times New Roman"/>
        <w:sz w:val="24"/>
        <w:lang w:val="pl-PL"/>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Symbol" w:hAnsi="Symbol" w:cs="Times New Roman"/>
        <w:sz w:val="24"/>
        <w:lang w:val="pl-PL"/>
      </w:rPr>
    </w:lvl>
    <w:lvl w:ilvl="4">
      <w:numFmt w:val="bullet"/>
      <w:lvlText w:val="o"/>
      <w:lvlJc w:val="left"/>
      <w:pPr>
        <w:tabs>
          <w:tab w:val="num" w:pos="0"/>
        </w:tabs>
        <w:ind w:left="3600" w:hanging="360"/>
      </w:pPr>
      <w:rPr>
        <w:rFonts w:ascii="Courier New" w:hAnsi="Courier New"/>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cs="Times New Roman"/>
        <w:sz w:val="24"/>
        <w:lang w:val="pl-PL"/>
      </w:rPr>
    </w:lvl>
    <w:lvl w:ilvl="7">
      <w:numFmt w:val="bullet"/>
      <w:lvlText w:val="o"/>
      <w:lvlJc w:val="left"/>
      <w:pPr>
        <w:tabs>
          <w:tab w:val="num" w:pos="0"/>
        </w:tabs>
        <w:ind w:left="5760" w:hanging="360"/>
      </w:pPr>
      <w:rPr>
        <w:rFonts w:ascii="Courier New" w:hAnsi="Courier New"/>
      </w:rPr>
    </w:lvl>
    <w:lvl w:ilvl="8">
      <w:numFmt w:val="bullet"/>
      <w:lvlText w:val=""/>
      <w:lvlJc w:val="left"/>
      <w:pPr>
        <w:tabs>
          <w:tab w:val="num" w:pos="0"/>
        </w:tabs>
        <w:ind w:left="6480" w:hanging="360"/>
      </w:pPr>
      <w:rPr>
        <w:rFonts w:ascii="Wingdings" w:hAnsi="Wingdings"/>
      </w:rPr>
    </w:lvl>
  </w:abstractNum>
  <w:abstractNum w:abstractNumId="7" w15:restartNumberingAfterBreak="0">
    <w:nsid w:val="05860D85"/>
    <w:multiLevelType w:val="hybridMultilevel"/>
    <w:tmpl w:val="C12EA8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145464"/>
    <w:multiLevelType w:val="hybridMultilevel"/>
    <w:tmpl w:val="91BEC6B8"/>
    <w:lvl w:ilvl="0" w:tplc="4800789A">
      <w:start w:val="1"/>
      <w:numFmt w:val="bullet"/>
      <w:lvlText w:val="-"/>
      <w:lvlJc w:val="left"/>
      <w:pPr>
        <w:ind w:left="720" w:hanging="360"/>
      </w:pPr>
      <w:rPr>
        <w:rFonts w:ascii="Times New Roman" w:eastAsia="Times New Roman" w:hAnsi="Times New Roman" w:cs="Times New Roman" w:hint="default"/>
        <w:color w:val="auto"/>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7A1584D"/>
    <w:multiLevelType w:val="hybridMultilevel"/>
    <w:tmpl w:val="95F430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AB32DC"/>
    <w:multiLevelType w:val="hybridMultilevel"/>
    <w:tmpl w:val="915A9D2E"/>
    <w:lvl w:ilvl="0" w:tplc="D16EF080">
      <w:start w:val="1"/>
      <w:numFmt w:val="decimal"/>
      <w:lvlText w:val="%1."/>
      <w:lvlJc w:val="left"/>
      <w:pPr>
        <w:ind w:left="720" w:hanging="360"/>
      </w:pPr>
      <w:rPr>
        <w:rFonts w:hint="default"/>
        <w:color w:val="000000"/>
        <w:sz w:val="22"/>
        <w:szCs w:val="22"/>
      </w:rPr>
    </w:lvl>
    <w:lvl w:ilvl="1" w:tplc="A3B01E86">
      <w:start w:val="1"/>
      <w:numFmt w:val="decimal"/>
      <w:lvlText w:val="%2."/>
      <w:lvlJc w:val="left"/>
      <w:pPr>
        <w:ind w:left="1440" w:hanging="360"/>
      </w:pPr>
      <w:rPr>
        <w:b w:val="0"/>
      </w:rPr>
    </w:lvl>
    <w:lvl w:ilvl="2" w:tplc="963020D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4932E0"/>
    <w:multiLevelType w:val="hybridMultilevel"/>
    <w:tmpl w:val="854AF89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05D650E"/>
    <w:multiLevelType w:val="multilevel"/>
    <w:tmpl w:val="12CC9DF4"/>
    <w:lvl w:ilvl="0">
      <w:start w:val="8"/>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0B524C0"/>
    <w:multiLevelType w:val="hybridMultilevel"/>
    <w:tmpl w:val="081802D8"/>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417722C"/>
    <w:multiLevelType w:val="hybridMultilevel"/>
    <w:tmpl w:val="9160891C"/>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154A6F99"/>
    <w:multiLevelType w:val="multilevel"/>
    <w:tmpl w:val="2D8225F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161E1FC8"/>
    <w:multiLevelType w:val="hybridMultilevel"/>
    <w:tmpl w:val="9CCE2FC4"/>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CA5746"/>
    <w:multiLevelType w:val="hybridMultilevel"/>
    <w:tmpl w:val="050E4760"/>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15:restartNumberingAfterBreak="0">
    <w:nsid w:val="17DF00CA"/>
    <w:multiLevelType w:val="hybridMultilevel"/>
    <w:tmpl w:val="FFFAA8D8"/>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C244CFE"/>
    <w:multiLevelType w:val="hybridMultilevel"/>
    <w:tmpl w:val="01268726"/>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C3721A0"/>
    <w:multiLevelType w:val="hybridMultilevel"/>
    <w:tmpl w:val="718811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8277A2"/>
    <w:multiLevelType w:val="hybridMultilevel"/>
    <w:tmpl w:val="C0400A4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0F1037A"/>
    <w:multiLevelType w:val="hybridMultilevel"/>
    <w:tmpl w:val="165660CC"/>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2280FBE"/>
    <w:multiLevelType w:val="hybridMultilevel"/>
    <w:tmpl w:val="07CA2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F54D49"/>
    <w:multiLevelType w:val="hybridMultilevel"/>
    <w:tmpl w:val="6A2EF416"/>
    <w:lvl w:ilvl="0" w:tplc="3A88CEE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23826451"/>
    <w:multiLevelType w:val="hybridMultilevel"/>
    <w:tmpl w:val="ACC0C0BC"/>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6250921"/>
    <w:multiLevelType w:val="hybridMultilevel"/>
    <w:tmpl w:val="D23CFBD8"/>
    <w:lvl w:ilvl="0" w:tplc="C49E89D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79D6207"/>
    <w:multiLevelType w:val="hybridMultilevel"/>
    <w:tmpl w:val="F98E407E"/>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84173B6"/>
    <w:multiLevelType w:val="hybridMultilevel"/>
    <w:tmpl w:val="61BCEC76"/>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6F48AF"/>
    <w:multiLevelType w:val="hybridMultilevel"/>
    <w:tmpl w:val="17D6D2A4"/>
    <w:lvl w:ilvl="0" w:tplc="0415000F">
      <w:start w:val="1"/>
      <w:numFmt w:val="decimal"/>
      <w:lvlText w:val="%1."/>
      <w:lvlJc w:val="left"/>
      <w:pPr>
        <w:ind w:left="720" w:hanging="360"/>
      </w:pPr>
      <w:rPr>
        <w:rFonts w:hint="default"/>
      </w:rPr>
    </w:lvl>
    <w:lvl w:ilvl="1" w:tplc="76C4DC5C">
      <w:start w:val="1"/>
      <w:numFmt w:val="lowerLetter"/>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1C798B"/>
    <w:multiLevelType w:val="hybridMultilevel"/>
    <w:tmpl w:val="7F7407A2"/>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295EEE"/>
    <w:multiLevelType w:val="hybridMultilevel"/>
    <w:tmpl w:val="550058AC"/>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2D066CB3"/>
    <w:multiLevelType w:val="hybridMultilevel"/>
    <w:tmpl w:val="A230B2D0"/>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E4A7C68"/>
    <w:multiLevelType w:val="hybridMultilevel"/>
    <w:tmpl w:val="C700FD74"/>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186816"/>
    <w:multiLevelType w:val="hybridMultilevel"/>
    <w:tmpl w:val="C4825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6B4887"/>
    <w:multiLevelType w:val="hybridMultilevel"/>
    <w:tmpl w:val="37B0CE0E"/>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5CF72A7"/>
    <w:multiLevelType w:val="hybridMultilevel"/>
    <w:tmpl w:val="A844D8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671419C"/>
    <w:multiLevelType w:val="hybridMultilevel"/>
    <w:tmpl w:val="8632D20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37B0107C"/>
    <w:multiLevelType w:val="hybridMultilevel"/>
    <w:tmpl w:val="11DA4ADA"/>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8A3004A"/>
    <w:multiLevelType w:val="hybridMultilevel"/>
    <w:tmpl w:val="9F7CCC72"/>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E9171F5"/>
    <w:multiLevelType w:val="hybridMultilevel"/>
    <w:tmpl w:val="3CCE371E"/>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EDE0A06"/>
    <w:multiLevelType w:val="hybridMultilevel"/>
    <w:tmpl w:val="506EDD88"/>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10B7E28"/>
    <w:multiLevelType w:val="hybridMultilevel"/>
    <w:tmpl w:val="AFAE2C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2B42924"/>
    <w:multiLevelType w:val="hybridMultilevel"/>
    <w:tmpl w:val="0DB8BEB8"/>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4302BA4"/>
    <w:multiLevelType w:val="hybridMultilevel"/>
    <w:tmpl w:val="FE1E6028"/>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7A4292B"/>
    <w:multiLevelType w:val="hybridMultilevel"/>
    <w:tmpl w:val="26A6399E"/>
    <w:lvl w:ilvl="0" w:tplc="C49E89D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98C56E2"/>
    <w:multiLevelType w:val="hybridMultilevel"/>
    <w:tmpl w:val="AE160C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AD768B2"/>
    <w:multiLevelType w:val="hybridMultilevel"/>
    <w:tmpl w:val="7B38975E"/>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D8814E5"/>
    <w:multiLevelType w:val="hybridMultilevel"/>
    <w:tmpl w:val="8FEE1F24"/>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F4546B5"/>
    <w:multiLevelType w:val="hybridMultilevel"/>
    <w:tmpl w:val="B19C433E"/>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13E7A95"/>
    <w:multiLevelType w:val="hybridMultilevel"/>
    <w:tmpl w:val="D770744E"/>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1B976F1"/>
    <w:multiLevelType w:val="hybridMultilevel"/>
    <w:tmpl w:val="8580F0E4"/>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3C86215"/>
    <w:multiLevelType w:val="hybridMultilevel"/>
    <w:tmpl w:val="FEFCD33A"/>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52B1B74"/>
    <w:multiLevelType w:val="multilevel"/>
    <w:tmpl w:val="603E9980"/>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59E03E1F"/>
    <w:multiLevelType w:val="hybridMultilevel"/>
    <w:tmpl w:val="D2F6BE88"/>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A8B62B5"/>
    <w:multiLevelType w:val="hybridMultilevel"/>
    <w:tmpl w:val="046E6AA8"/>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D48513A"/>
    <w:multiLevelType w:val="hybridMultilevel"/>
    <w:tmpl w:val="A2D409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E93680B"/>
    <w:multiLevelType w:val="hybridMultilevel"/>
    <w:tmpl w:val="AF98E35E"/>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F3837FC"/>
    <w:multiLevelType w:val="hybridMultilevel"/>
    <w:tmpl w:val="059EF416"/>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3324CA0"/>
    <w:multiLevelType w:val="hybridMultilevel"/>
    <w:tmpl w:val="A8AAFC04"/>
    <w:lvl w:ilvl="0" w:tplc="3A88CEE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63A15134"/>
    <w:multiLevelType w:val="hybridMultilevel"/>
    <w:tmpl w:val="17045144"/>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5C910D8"/>
    <w:multiLevelType w:val="hybridMultilevel"/>
    <w:tmpl w:val="0170943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7AC6F36"/>
    <w:multiLevelType w:val="hybridMultilevel"/>
    <w:tmpl w:val="77A0AF9A"/>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9134F36"/>
    <w:multiLevelType w:val="multilevel"/>
    <w:tmpl w:val="96CEDA9E"/>
    <w:lvl w:ilvl="0">
      <w:start w:val="1"/>
      <w:numFmt w:val="decimal"/>
      <w:lvlText w:val="%1."/>
      <w:lvlJc w:val="left"/>
      <w:pPr>
        <w:ind w:left="720" w:hanging="360"/>
      </w:pPr>
      <w:rPr>
        <w:rFonts w:eastAsia="Calibri" w:hint="default"/>
      </w:rPr>
    </w:lvl>
    <w:lvl w:ilvl="1">
      <w:start w:val="1"/>
      <w:numFmt w:val="decimal"/>
      <w:isLgl/>
      <w:lvlText w:val="%1.%2."/>
      <w:lvlJc w:val="left"/>
      <w:pPr>
        <w:ind w:left="1070" w:hanging="360"/>
      </w:pPr>
      <w:rPr>
        <w:rFonts w:hint="default"/>
        <w:b w:val="0"/>
        <w:bCs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5" w15:restartNumberingAfterBreak="0">
    <w:nsid w:val="6A4704DC"/>
    <w:multiLevelType w:val="hybridMultilevel"/>
    <w:tmpl w:val="5186E2E8"/>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6" w15:restartNumberingAfterBreak="0">
    <w:nsid w:val="6D1C19A4"/>
    <w:multiLevelType w:val="hybridMultilevel"/>
    <w:tmpl w:val="9908413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EAC14F0"/>
    <w:multiLevelType w:val="hybridMultilevel"/>
    <w:tmpl w:val="B9C8B1E8"/>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F316B9A"/>
    <w:multiLevelType w:val="hybridMultilevel"/>
    <w:tmpl w:val="6E84197E"/>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4B639F6"/>
    <w:multiLevelType w:val="hybridMultilevel"/>
    <w:tmpl w:val="87A68D14"/>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tentative="1">
      <w:start w:val="1"/>
      <w:numFmt w:val="bullet"/>
      <w:lvlText w:val="o"/>
      <w:lvlJc w:val="left"/>
      <w:pPr>
        <w:tabs>
          <w:tab w:val="num" w:pos="1823"/>
        </w:tabs>
        <w:ind w:left="1823" w:hanging="360"/>
      </w:pPr>
      <w:rPr>
        <w:rFonts w:ascii="Courier New" w:hAnsi="Courier New" w:hint="default"/>
      </w:rPr>
    </w:lvl>
    <w:lvl w:ilvl="2" w:tplc="04150005" w:tentative="1">
      <w:start w:val="1"/>
      <w:numFmt w:val="bullet"/>
      <w:lvlText w:val=""/>
      <w:lvlJc w:val="left"/>
      <w:pPr>
        <w:tabs>
          <w:tab w:val="num" w:pos="2543"/>
        </w:tabs>
        <w:ind w:left="2543" w:hanging="360"/>
      </w:pPr>
      <w:rPr>
        <w:rFonts w:ascii="Wingdings" w:hAnsi="Wingdings" w:hint="default"/>
      </w:rPr>
    </w:lvl>
    <w:lvl w:ilvl="3" w:tplc="04150001" w:tentative="1">
      <w:start w:val="1"/>
      <w:numFmt w:val="bullet"/>
      <w:lvlText w:val=""/>
      <w:lvlJc w:val="left"/>
      <w:pPr>
        <w:tabs>
          <w:tab w:val="num" w:pos="3263"/>
        </w:tabs>
        <w:ind w:left="3263" w:hanging="360"/>
      </w:pPr>
      <w:rPr>
        <w:rFonts w:ascii="Symbol" w:hAnsi="Symbol" w:hint="default"/>
      </w:rPr>
    </w:lvl>
    <w:lvl w:ilvl="4" w:tplc="04150003" w:tentative="1">
      <w:start w:val="1"/>
      <w:numFmt w:val="bullet"/>
      <w:lvlText w:val="o"/>
      <w:lvlJc w:val="left"/>
      <w:pPr>
        <w:tabs>
          <w:tab w:val="num" w:pos="3983"/>
        </w:tabs>
        <w:ind w:left="3983" w:hanging="360"/>
      </w:pPr>
      <w:rPr>
        <w:rFonts w:ascii="Courier New" w:hAnsi="Courier New" w:hint="default"/>
      </w:rPr>
    </w:lvl>
    <w:lvl w:ilvl="5" w:tplc="04150005" w:tentative="1">
      <w:start w:val="1"/>
      <w:numFmt w:val="bullet"/>
      <w:lvlText w:val=""/>
      <w:lvlJc w:val="left"/>
      <w:pPr>
        <w:tabs>
          <w:tab w:val="num" w:pos="4703"/>
        </w:tabs>
        <w:ind w:left="4703" w:hanging="360"/>
      </w:pPr>
      <w:rPr>
        <w:rFonts w:ascii="Wingdings" w:hAnsi="Wingdings" w:hint="default"/>
      </w:rPr>
    </w:lvl>
    <w:lvl w:ilvl="6" w:tplc="04150001" w:tentative="1">
      <w:start w:val="1"/>
      <w:numFmt w:val="bullet"/>
      <w:lvlText w:val=""/>
      <w:lvlJc w:val="left"/>
      <w:pPr>
        <w:tabs>
          <w:tab w:val="num" w:pos="5423"/>
        </w:tabs>
        <w:ind w:left="5423" w:hanging="360"/>
      </w:pPr>
      <w:rPr>
        <w:rFonts w:ascii="Symbol" w:hAnsi="Symbol" w:hint="default"/>
      </w:rPr>
    </w:lvl>
    <w:lvl w:ilvl="7" w:tplc="04150003" w:tentative="1">
      <w:start w:val="1"/>
      <w:numFmt w:val="bullet"/>
      <w:lvlText w:val="o"/>
      <w:lvlJc w:val="left"/>
      <w:pPr>
        <w:tabs>
          <w:tab w:val="num" w:pos="6143"/>
        </w:tabs>
        <w:ind w:left="6143" w:hanging="360"/>
      </w:pPr>
      <w:rPr>
        <w:rFonts w:ascii="Courier New" w:hAnsi="Courier New" w:hint="default"/>
      </w:rPr>
    </w:lvl>
    <w:lvl w:ilvl="8" w:tplc="04150005" w:tentative="1">
      <w:start w:val="1"/>
      <w:numFmt w:val="bullet"/>
      <w:lvlText w:val=""/>
      <w:lvlJc w:val="left"/>
      <w:pPr>
        <w:tabs>
          <w:tab w:val="num" w:pos="6863"/>
        </w:tabs>
        <w:ind w:left="6863" w:hanging="360"/>
      </w:pPr>
      <w:rPr>
        <w:rFonts w:ascii="Wingdings" w:hAnsi="Wingdings" w:hint="default"/>
      </w:rPr>
    </w:lvl>
  </w:abstractNum>
  <w:abstractNum w:abstractNumId="71" w15:restartNumberingAfterBreak="0">
    <w:nsid w:val="79143B30"/>
    <w:multiLevelType w:val="hybridMultilevel"/>
    <w:tmpl w:val="B6EE4CE4"/>
    <w:lvl w:ilvl="0" w:tplc="3A88CEE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ACA5B3F"/>
    <w:multiLevelType w:val="hybridMultilevel"/>
    <w:tmpl w:val="750857B2"/>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E9C7175"/>
    <w:multiLevelType w:val="hybridMultilevel"/>
    <w:tmpl w:val="3ABA3E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4"/>
  </w:num>
  <w:num w:numId="2">
    <w:abstractNumId w:val="42"/>
  </w:num>
  <w:num w:numId="3">
    <w:abstractNumId w:val="70"/>
  </w:num>
  <w:num w:numId="4">
    <w:abstractNumId w:val="23"/>
  </w:num>
  <w:num w:numId="5">
    <w:abstractNumId w:val="65"/>
  </w:num>
  <w:num w:numId="6">
    <w:abstractNumId w:val="17"/>
  </w:num>
  <w:num w:numId="7">
    <w:abstractNumId w:val="14"/>
  </w:num>
  <w:num w:numId="8">
    <w:abstractNumId w:val="31"/>
  </w:num>
  <w:num w:numId="9">
    <w:abstractNumId w:val="12"/>
  </w:num>
  <w:num w:numId="10">
    <w:abstractNumId w:val="29"/>
  </w:num>
  <w:num w:numId="11">
    <w:abstractNumId w:val="62"/>
  </w:num>
  <w:num w:numId="12">
    <w:abstractNumId w:val="16"/>
  </w:num>
  <w:num w:numId="13">
    <w:abstractNumId w:val="30"/>
  </w:num>
  <w:num w:numId="14">
    <w:abstractNumId w:val="28"/>
  </w:num>
  <w:num w:numId="15">
    <w:abstractNumId w:val="33"/>
  </w:num>
  <w:num w:numId="16">
    <w:abstractNumId w:val="20"/>
  </w:num>
  <w:num w:numId="17">
    <w:abstractNumId w:val="10"/>
  </w:num>
  <w:num w:numId="18">
    <w:abstractNumId w:val="35"/>
  </w:num>
  <w:num w:numId="19">
    <w:abstractNumId w:val="53"/>
  </w:num>
  <w:num w:numId="20">
    <w:abstractNumId w:val="66"/>
  </w:num>
  <w:num w:numId="21">
    <w:abstractNumId w:val="7"/>
  </w:num>
  <w:num w:numId="22">
    <w:abstractNumId w:val="71"/>
  </w:num>
  <w:num w:numId="23">
    <w:abstractNumId w:val="24"/>
  </w:num>
  <w:num w:numId="24">
    <w:abstractNumId w:val="45"/>
  </w:num>
  <w:num w:numId="25">
    <w:abstractNumId w:val="15"/>
  </w:num>
  <w:num w:numId="26">
    <w:abstractNumId w:val="37"/>
  </w:num>
  <w:num w:numId="27">
    <w:abstractNumId w:val="2"/>
  </w:num>
  <w:num w:numId="28">
    <w:abstractNumId w:val="3"/>
  </w:num>
  <w:num w:numId="29">
    <w:abstractNumId w:val="4"/>
  </w:num>
  <w:num w:numId="30">
    <w:abstractNumId w:val="5"/>
  </w:num>
  <w:num w:numId="31">
    <w:abstractNumId w:val="6"/>
  </w:num>
  <w:num w:numId="32">
    <w:abstractNumId w:val="19"/>
  </w:num>
  <w:num w:numId="33">
    <w:abstractNumId w:val="39"/>
  </w:num>
  <w:num w:numId="34">
    <w:abstractNumId w:val="40"/>
  </w:num>
  <w:num w:numId="35">
    <w:abstractNumId w:val="50"/>
  </w:num>
  <w:num w:numId="36">
    <w:abstractNumId w:val="51"/>
  </w:num>
  <w:num w:numId="37">
    <w:abstractNumId w:val="47"/>
  </w:num>
  <w:num w:numId="38">
    <w:abstractNumId w:val="69"/>
  </w:num>
  <w:num w:numId="39">
    <w:abstractNumId w:val="27"/>
  </w:num>
  <w:num w:numId="40">
    <w:abstractNumId w:val="13"/>
  </w:num>
  <w:num w:numId="41">
    <w:abstractNumId w:val="25"/>
  </w:num>
  <w:num w:numId="42">
    <w:abstractNumId w:val="61"/>
  </w:num>
  <w:num w:numId="43">
    <w:abstractNumId w:val="18"/>
  </w:num>
  <w:num w:numId="44">
    <w:abstractNumId w:val="32"/>
  </w:num>
  <w:num w:numId="45">
    <w:abstractNumId w:val="41"/>
  </w:num>
  <w:num w:numId="46">
    <w:abstractNumId w:val="52"/>
  </w:num>
  <w:num w:numId="47">
    <w:abstractNumId w:val="68"/>
  </w:num>
  <w:num w:numId="48">
    <w:abstractNumId w:val="49"/>
  </w:num>
  <w:num w:numId="49">
    <w:abstractNumId w:val="56"/>
  </w:num>
  <w:num w:numId="50">
    <w:abstractNumId w:val="43"/>
  </w:num>
  <w:num w:numId="51">
    <w:abstractNumId w:val="55"/>
  </w:num>
  <w:num w:numId="52">
    <w:abstractNumId w:val="44"/>
  </w:num>
  <w:num w:numId="53">
    <w:abstractNumId w:val="67"/>
  </w:num>
  <w:num w:numId="54">
    <w:abstractNumId w:val="72"/>
  </w:num>
  <w:num w:numId="55">
    <w:abstractNumId w:val="48"/>
  </w:num>
  <w:num w:numId="56">
    <w:abstractNumId w:val="22"/>
  </w:num>
  <w:num w:numId="57">
    <w:abstractNumId w:val="63"/>
  </w:num>
  <w:num w:numId="58">
    <w:abstractNumId w:val="59"/>
  </w:num>
  <w:num w:numId="59">
    <w:abstractNumId w:val="38"/>
  </w:num>
  <w:num w:numId="60">
    <w:abstractNumId w:val="58"/>
  </w:num>
  <w:num w:numId="61">
    <w:abstractNumId w:val="46"/>
  </w:num>
  <w:num w:numId="62">
    <w:abstractNumId w:val="8"/>
  </w:num>
  <w:num w:numId="63">
    <w:abstractNumId w:val="9"/>
  </w:num>
  <w:num w:numId="64">
    <w:abstractNumId w:val="11"/>
  </w:num>
  <w:num w:numId="65">
    <w:abstractNumId w:val="34"/>
  </w:num>
  <w:num w:numId="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4"/>
  </w:num>
  <w:num w:numId="68">
    <w:abstractNumId w:val="60"/>
  </w:num>
  <w:num w:numId="69">
    <w:abstractNumId w:val="73"/>
  </w:num>
  <w:num w:numId="70">
    <w:abstractNumId w:val="36"/>
  </w:num>
  <w:num w:numId="71">
    <w:abstractNumId w:val="57"/>
  </w:num>
  <w:num w:numId="72">
    <w:abstractNumId w:val="26"/>
  </w:num>
  <w:num w:numId="7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F67"/>
    <w:rsid w:val="00005E37"/>
    <w:rsid w:val="00041CF0"/>
    <w:rsid w:val="000645D3"/>
    <w:rsid w:val="00070401"/>
    <w:rsid w:val="000738B8"/>
    <w:rsid w:val="00090E71"/>
    <w:rsid w:val="00095DBD"/>
    <w:rsid w:val="000A31D1"/>
    <w:rsid w:val="000B4C84"/>
    <w:rsid w:val="000C2FEF"/>
    <w:rsid w:val="000E2CB4"/>
    <w:rsid w:val="000E723A"/>
    <w:rsid w:val="000F3E59"/>
    <w:rsid w:val="00100DF6"/>
    <w:rsid w:val="00101B5B"/>
    <w:rsid w:val="00103357"/>
    <w:rsid w:val="00107BC6"/>
    <w:rsid w:val="00120E0D"/>
    <w:rsid w:val="00130B66"/>
    <w:rsid w:val="00131D23"/>
    <w:rsid w:val="0015454E"/>
    <w:rsid w:val="00162A1E"/>
    <w:rsid w:val="00183C9F"/>
    <w:rsid w:val="001927A5"/>
    <w:rsid w:val="0019358A"/>
    <w:rsid w:val="00195468"/>
    <w:rsid w:val="00195FC5"/>
    <w:rsid w:val="00196F83"/>
    <w:rsid w:val="00197599"/>
    <w:rsid w:val="001A2EDA"/>
    <w:rsid w:val="001D4753"/>
    <w:rsid w:val="001E0CD5"/>
    <w:rsid w:val="001F212B"/>
    <w:rsid w:val="001F4E65"/>
    <w:rsid w:val="00200A03"/>
    <w:rsid w:val="00211E53"/>
    <w:rsid w:val="00220F37"/>
    <w:rsid w:val="00232E06"/>
    <w:rsid w:val="0025334F"/>
    <w:rsid w:val="002632BD"/>
    <w:rsid w:val="002656C1"/>
    <w:rsid w:val="002728EC"/>
    <w:rsid w:val="00274008"/>
    <w:rsid w:val="00282590"/>
    <w:rsid w:val="00285F33"/>
    <w:rsid w:val="00286D43"/>
    <w:rsid w:val="002A053E"/>
    <w:rsid w:val="002B55C0"/>
    <w:rsid w:val="002B599A"/>
    <w:rsid w:val="002C16C9"/>
    <w:rsid w:val="002C5BA4"/>
    <w:rsid w:val="002D41EC"/>
    <w:rsid w:val="002D5509"/>
    <w:rsid w:val="002D7AFD"/>
    <w:rsid w:val="00301E5D"/>
    <w:rsid w:val="003026C9"/>
    <w:rsid w:val="00357083"/>
    <w:rsid w:val="00363FEA"/>
    <w:rsid w:val="00370E28"/>
    <w:rsid w:val="003761B0"/>
    <w:rsid w:val="003A0B7A"/>
    <w:rsid w:val="003C3754"/>
    <w:rsid w:val="003D12FF"/>
    <w:rsid w:val="003E3C9C"/>
    <w:rsid w:val="003F3CE2"/>
    <w:rsid w:val="003F7501"/>
    <w:rsid w:val="00410044"/>
    <w:rsid w:val="00416592"/>
    <w:rsid w:val="00421039"/>
    <w:rsid w:val="004275ED"/>
    <w:rsid w:val="00430FBC"/>
    <w:rsid w:val="00444C47"/>
    <w:rsid w:val="004648B9"/>
    <w:rsid w:val="00464D42"/>
    <w:rsid w:val="004665A2"/>
    <w:rsid w:val="00466B72"/>
    <w:rsid w:val="004723EF"/>
    <w:rsid w:val="0047496A"/>
    <w:rsid w:val="004A31A6"/>
    <w:rsid w:val="004B3471"/>
    <w:rsid w:val="004B4D09"/>
    <w:rsid w:val="004B57CC"/>
    <w:rsid w:val="004C7C4A"/>
    <w:rsid w:val="004E369B"/>
    <w:rsid w:val="004E6719"/>
    <w:rsid w:val="004F1D56"/>
    <w:rsid w:val="004F6964"/>
    <w:rsid w:val="0051085B"/>
    <w:rsid w:val="005178F3"/>
    <w:rsid w:val="0054707E"/>
    <w:rsid w:val="005516AF"/>
    <w:rsid w:val="005518C4"/>
    <w:rsid w:val="00551EC2"/>
    <w:rsid w:val="00554F67"/>
    <w:rsid w:val="00561E45"/>
    <w:rsid w:val="005813E9"/>
    <w:rsid w:val="00582D56"/>
    <w:rsid w:val="0058390F"/>
    <w:rsid w:val="00590801"/>
    <w:rsid w:val="005A7644"/>
    <w:rsid w:val="005B6EF5"/>
    <w:rsid w:val="005C3364"/>
    <w:rsid w:val="005C63D9"/>
    <w:rsid w:val="005D7C57"/>
    <w:rsid w:val="005E286B"/>
    <w:rsid w:val="005E3CB2"/>
    <w:rsid w:val="006143A2"/>
    <w:rsid w:val="00627904"/>
    <w:rsid w:val="00647684"/>
    <w:rsid w:val="006709E0"/>
    <w:rsid w:val="006737AD"/>
    <w:rsid w:val="00694234"/>
    <w:rsid w:val="006A309F"/>
    <w:rsid w:val="006C781D"/>
    <w:rsid w:val="006E2849"/>
    <w:rsid w:val="007039DF"/>
    <w:rsid w:val="00706CD0"/>
    <w:rsid w:val="00714986"/>
    <w:rsid w:val="00720894"/>
    <w:rsid w:val="00723718"/>
    <w:rsid w:val="00731D5F"/>
    <w:rsid w:val="00733D1B"/>
    <w:rsid w:val="007341FA"/>
    <w:rsid w:val="00745944"/>
    <w:rsid w:val="00745FFF"/>
    <w:rsid w:val="00756F9F"/>
    <w:rsid w:val="007708E3"/>
    <w:rsid w:val="00777A31"/>
    <w:rsid w:val="00784130"/>
    <w:rsid w:val="007B43B0"/>
    <w:rsid w:val="007C4600"/>
    <w:rsid w:val="007C4DB4"/>
    <w:rsid w:val="007C7B88"/>
    <w:rsid w:val="007D3F57"/>
    <w:rsid w:val="007D645E"/>
    <w:rsid w:val="007E0678"/>
    <w:rsid w:val="007E0C4C"/>
    <w:rsid w:val="00802B47"/>
    <w:rsid w:val="00817025"/>
    <w:rsid w:val="008228CA"/>
    <w:rsid w:val="0084020B"/>
    <w:rsid w:val="00841C32"/>
    <w:rsid w:val="00851D71"/>
    <w:rsid w:val="00854C42"/>
    <w:rsid w:val="0086776B"/>
    <w:rsid w:val="00870E9E"/>
    <w:rsid w:val="00871D8D"/>
    <w:rsid w:val="00890206"/>
    <w:rsid w:val="00894702"/>
    <w:rsid w:val="008958CA"/>
    <w:rsid w:val="008A1BE4"/>
    <w:rsid w:val="008A4477"/>
    <w:rsid w:val="008A621C"/>
    <w:rsid w:val="008B2996"/>
    <w:rsid w:val="008B7EA6"/>
    <w:rsid w:val="008C2EA8"/>
    <w:rsid w:val="008F3D30"/>
    <w:rsid w:val="0090614D"/>
    <w:rsid w:val="009066FF"/>
    <w:rsid w:val="00915A57"/>
    <w:rsid w:val="00931BEA"/>
    <w:rsid w:val="00936538"/>
    <w:rsid w:val="00946B0F"/>
    <w:rsid w:val="00946FBA"/>
    <w:rsid w:val="00951345"/>
    <w:rsid w:val="00951929"/>
    <w:rsid w:val="00960431"/>
    <w:rsid w:val="00962ED9"/>
    <w:rsid w:val="00967189"/>
    <w:rsid w:val="00974301"/>
    <w:rsid w:val="0099230E"/>
    <w:rsid w:val="009C241A"/>
    <w:rsid w:val="009E4582"/>
    <w:rsid w:val="009F4DDB"/>
    <w:rsid w:val="00A013B9"/>
    <w:rsid w:val="00A10DA3"/>
    <w:rsid w:val="00A15A1A"/>
    <w:rsid w:val="00A21958"/>
    <w:rsid w:val="00A4183A"/>
    <w:rsid w:val="00A421E2"/>
    <w:rsid w:val="00A47455"/>
    <w:rsid w:val="00A6577E"/>
    <w:rsid w:val="00A65C14"/>
    <w:rsid w:val="00A708C7"/>
    <w:rsid w:val="00AA1A36"/>
    <w:rsid w:val="00AA5536"/>
    <w:rsid w:val="00AF2F4F"/>
    <w:rsid w:val="00AF74EA"/>
    <w:rsid w:val="00B003F1"/>
    <w:rsid w:val="00B10C4C"/>
    <w:rsid w:val="00B14026"/>
    <w:rsid w:val="00B34306"/>
    <w:rsid w:val="00B363AA"/>
    <w:rsid w:val="00B50421"/>
    <w:rsid w:val="00B52D03"/>
    <w:rsid w:val="00B70311"/>
    <w:rsid w:val="00B7712A"/>
    <w:rsid w:val="00BA70FE"/>
    <w:rsid w:val="00BC54B1"/>
    <w:rsid w:val="00BE0B79"/>
    <w:rsid w:val="00BE15B2"/>
    <w:rsid w:val="00BE635B"/>
    <w:rsid w:val="00BE6B5C"/>
    <w:rsid w:val="00C1281A"/>
    <w:rsid w:val="00C13E40"/>
    <w:rsid w:val="00C14498"/>
    <w:rsid w:val="00C22F60"/>
    <w:rsid w:val="00C25968"/>
    <w:rsid w:val="00C338C6"/>
    <w:rsid w:val="00C6377C"/>
    <w:rsid w:val="00C87F07"/>
    <w:rsid w:val="00C95D4F"/>
    <w:rsid w:val="00C97A52"/>
    <w:rsid w:val="00CD3CCB"/>
    <w:rsid w:val="00CD5A9B"/>
    <w:rsid w:val="00D05FE4"/>
    <w:rsid w:val="00D078B7"/>
    <w:rsid w:val="00D14471"/>
    <w:rsid w:val="00D15293"/>
    <w:rsid w:val="00D341DC"/>
    <w:rsid w:val="00D409B4"/>
    <w:rsid w:val="00D424FC"/>
    <w:rsid w:val="00D565F0"/>
    <w:rsid w:val="00D567F1"/>
    <w:rsid w:val="00D61C70"/>
    <w:rsid w:val="00D635EB"/>
    <w:rsid w:val="00D63634"/>
    <w:rsid w:val="00D64E7C"/>
    <w:rsid w:val="00D65244"/>
    <w:rsid w:val="00D7134A"/>
    <w:rsid w:val="00DA08BA"/>
    <w:rsid w:val="00DD5D01"/>
    <w:rsid w:val="00DD6C38"/>
    <w:rsid w:val="00DE01BC"/>
    <w:rsid w:val="00DE2FFB"/>
    <w:rsid w:val="00E405B8"/>
    <w:rsid w:val="00E40E12"/>
    <w:rsid w:val="00E50F70"/>
    <w:rsid w:val="00E64C07"/>
    <w:rsid w:val="00E965BB"/>
    <w:rsid w:val="00EB25FF"/>
    <w:rsid w:val="00EB690A"/>
    <w:rsid w:val="00EE2861"/>
    <w:rsid w:val="00EE59AA"/>
    <w:rsid w:val="00EE7713"/>
    <w:rsid w:val="00F10432"/>
    <w:rsid w:val="00F14D3D"/>
    <w:rsid w:val="00F251AF"/>
    <w:rsid w:val="00F32085"/>
    <w:rsid w:val="00F3531A"/>
    <w:rsid w:val="00F416D8"/>
    <w:rsid w:val="00F4640F"/>
    <w:rsid w:val="00F56B77"/>
    <w:rsid w:val="00F57D56"/>
    <w:rsid w:val="00F91D13"/>
    <w:rsid w:val="00FC316E"/>
    <w:rsid w:val="00FC4AFF"/>
    <w:rsid w:val="00FC6560"/>
    <w:rsid w:val="00FD74E1"/>
    <w:rsid w:val="00FD7FED"/>
    <w:rsid w:val="00FE1C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2E153"/>
  <w15:docId w15:val="{7D7C83E3-6510-478E-B88D-D8865A29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08C7"/>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554F67"/>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qFormat/>
    <w:rsid w:val="00554F67"/>
    <w:pPr>
      <w:keepNext/>
      <w:widowControl w:val="0"/>
      <w:autoSpaceDE w:val="0"/>
      <w:autoSpaceDN w:val="0"/>
      <w:adjustRightInd w:val="0"/>
      <w:spacing w:after="0" w:line="240" w:lineRule="auto"/>
      <w:outlineLvl w:val="1"/>
    </w:pPr>
    <w:rPr>
      <w:rFonts w:ascii="Arial" w:eastAsia="Times New Roman" w:hAnsi="Arial"/>
      <w:b/>
      <w:bCs/>
      <w:sz w:val="20"/>
      <w:szCs w:val="20"/>
      <w:lang w:eastAsia="pl-PL"/>
    </w:rPr>
  </w:style>
  <w:style w:type="paragraph" w:styleId="Nagwek3">
    <w:name w:val="heading 3"/>
    <w:basedOn w:val="Normalny"/>
    <w:next w:val="Normalny"/>
    <w:link w:val="Nagwek3Znak"/>
    <w:uiPriority w:val="9"/>
    <w:semiHidden/>
    <w:unhideWhenUsed/>
    <w:qFormat/>
    <w:rsid w:val="00871D8D"/>
    <w:pPr>
      <w:keepNext/>
      <w:keepLines/>
      <w:spacing w:before="200" w:after="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qFormat/>
    <w:rsid w:val="00554F67"/>
    <w:pPr>
      <w:keepNext/>
      <w:widowControl w:val="0"/>
      <w:autoSpaceDE w:val="0"/>
      <w:autoSpaceDN w:val="0"/>
      <w:adjustRightInd w:val="0"/>
      <w:spacing w:after="0" w:line="240" w:lineRule="auto"/>
      <w:jc w:val="center"/>
      <w:outlineLvl w:val="3"/>
    </w:pPr>
    <w:rPr>
      <w:rFonts w:ascii="Arial" w:eastAsia="Times New Roman" w:hAnsi="Arial"/>
      <w:b/>
      <w:bCs/>
      <w:color w:val="000000"/>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54F67"/>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554F67"/>
    <w:rPr>
      <w:rFonts w:ascii="Arial" w:eastAsia="Times New Roman" w:hAnsi="Arial" w:cs="Times New Roman"/>
      <w:b/>
      <w:bCs/>
      <w:sz w:val="20"/>
      <w:szCs w:val="20"/>
      <w:lang w:eastAsia="pl-PL"/>
    </w:rPr>
  </w:style>
  <w:style w:type="character" w:customStyle="1" w:styleId="Nagwek4Znak">
    <w:name w:val="Nagłówek 4 Znak"/>
    <w:basedOn w:val="Domylnaczcionkaakapitu"/>
    <w:link w:val="Nagwek4"/>
    <w:rsid w:val="00554F67"/>
    <w:rPr>
      <w:rFonts w:ascii="Arial" w:eastAsia="Times New Roman" w:hAnsi="Arial" w:cs="Times New Roman"/>
      <w:b/>
      <w:bCs/>
      <w:color w:val="000000"/>
      <w:sz w:val="20"/>
      <w:szCs w:val="20"/>
      <w:u w:val="single"/>
      <w:lang w:eastAsia="pl-PL"/>
    </w:rPr>
  </w:style>
  <w:style w:type="paragraph" w:styleId="Tekstpodstawowy2">
    <w:name w:val="Body Text 2"/>
    <w:basedOn w:val="Normalny"/>
    <w:link w:val="Tekstpodstawowy2Znak"/>
    <w:semiHidden/>
    <w:rsid w:val="00554F67"/>
    <w:pPr>
      <w:widowControl w:val="0"/>
      <w:autoSpaceDE w:val="0"/>
      <w:autoSpaceDN w:val="0"/>
      <w:adjustRightInd w:val="0"/>
      <w:spacing w:after="0" w:line="240" w:lineRule="auto"/>
    </w:pPr>
    <w:rPr>
      <w:rFonts w:ascii="Arial" w:eastAsia="Times New Roman" w:hAnsi="Arial"/>
      <w:b/>
      <w:bCs/>
      <w:color w:val="000000"/>
      <w:sz w:val="28"/>
      <w:szCs w:val="20"/>
      <w:lang w:eastAsia="pl-PL"/>
    </w:rPr>
  </w:style>
  <w:style w:type="character" w:customStyle="1" w:styleId="Tekstpodstawowy2Znak">
    <w:name w:val="Tekst podstawowy 2 Znak"/>
    <w:basedOn w:val="Domylnaczcionkaakapitu"/>
    <w:link w:val="Tekstpodstawowy2"/>
    <w:semiHidden/>
    <w:rsid w:val="00554F67"/>
    <w:rPr>
      <w:rFonts w:ascii="Arial" w:eastAsia="Times New Roman" w:hAnsi="Arial" w:cs="Times New Roman"/>
      <w:b/>
      <w:bCs/>
      <w:color w:val="000000"/>
      <w:sz w:val="28"/>
      <w:szCs w:val="20"/>
      <w:lang w:eastAsia="pl-PL"/>
    </w:rPr>
  </w:style>
  <w:style w:type="paragraph" w:styleId="Nagwek">
    <w:name w:val="header"/>
    <w:basedOn w:val="Normalny"/>
    <w:link w:val="NagwekZnak"/>
    <w:rsid w:val="00554F6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554F67"/>
    <w:rPr>
      <w:rFonts w:ascii="Times New Roman" w:eastAsia="Times New Roman" w:hAnsi="Times New Roman" w:cs="Times New Roman"/>
      <w:sz w:val="24"/>
      <w:szCs w:val="24"/>
      <w:lang w:eastAsia="pl-PL"/>
    </w:rPr>
  </w:style>
  <w:style w:type="character" w:styleId="Hipercze">
    <w:name w:val="Hyperlink"/>
    <w:rsid w:val="00554F67"/>
    <w:rPr>
      <w:color w:val="0000FF"/>
      <w:u w:val="single"/>
    </w:rPr>
  </w:style>
  <w:style w:type="paragraph" w:styleId="Akapitzlist">
    <w:name w:val="List Paragraph"/>
    <w:basedOn w:val="Normalny"/>
    <w:qFormat/>
    <w:rsid w:val="00554F67"/>
    <w:pPr>
      <w:spacing w:after="0" w:line="240" w:lineRule="auto"/>
      <w:ind w:left="720"/>
      <w:contextualSpacing/>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unhideWhenUsed/>
    <w:rsid w:val="00554F67"/>
    <w:pPr>
      <w:spacing w:after="120"/>
    </w:pPr>
    <w:rPr>
      <w:sz w:val="20"/>
      <w:szCs w:val="20"/>
    </w:rPr>
  </w:style>
  <w:style w:type="character" w:customStyle="1" w:styleId="TekstpodstawowyZnak">
    <w:name w:val="Tekst podstawowy Znak"/>
    <w:basedOn w:val="Domylnaczcionkaakapitu"/>
    <w:link w:val="Tekstpodstawowy"/>
    <w:uiPriority w:val="99"/>
    <w:rsid w:val="00554F67"/>
    <w:rPr>
      <w:rFonts w:ascii="Calibri" w:eastAsia="Calibri" w:hAnsi="Calibri" w:cs="Times New Roman"/>
      <w:sz w:val="20"/>
      <w:szCs w:val="20"/>
    </w:rPr>
  </w:style>
  <w:style w:type="paragraph" w:styleId="Tekstpodstawowywcity">
    <w:name w:val="Body Text Indent"/>
    <w:basedOn w:val="Normalny"/>
    <w:link w:val="TekstpodstawowywcityZnak"/>
    <w:uiPriority w:val="99"/>
    <w:unhideWhenUsed/>
    <w:rsid w:val="00554F67"/>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554F67"/>
    <w:rPr>
      <w:rFonts w:ascii="Calibri" w:eastAsia="Calibri" w:hAnsi="Calibri" w:cs="Times New Roman"/>
      <w:sz w:val="20"/>
      <w:szCs w:val="20"/>
    </w:rPr>
  </w:style>
  <w:style w:type="character" w:customStyle="1" w:styleId="nazwa">
    <w:name w:val="nazwa"/>
    <w:basedOn w:val="Domylnaczcionkaakapitu"/>
    <w:rsid w:val="00554F67"/>
  </w:style>
  <w:style w:type="paragraph" w:styleId="Stopka">
    <w:name w:val="footer"/>
    <w:basedOn w:val="Normalny"/>
    <w:link w:val="StopkaZnak"/>
    <w:unhideWhenUsed/>
    <w:rsid w:val="00554F67"/>
    <w:pPr>
      <w:tabs>
        <w:tab w:val="center" w:pos="4536"/>
        <w:tab w:val="right" w:pos="9072"/>
      </w:tabs>
    </w:pPr>
    <w:rPr>
      <w:sz w:val="20"/>
      <w:szCs w:val="20"/>
    </w:rPr>
  </w:style>
  <w:style w:type="character" w:customStyle="1" w:styleId="StopkaZnak">
    <w:name w:val="Stopka Znak"/>
    <w:basedOn w:val="Domylnaczcionkaakapitu"/>
    <w:link w:val="Stopka"/>
    <w:rsid w:val="00554F67"/>
    <w:rPr>
      <w:rFonts w:ascii="Calibri" w:eastAsia="Calibri" w:hAnsi="Calibri" w:cs="Times New Roman"/>
      <w:sz w:val="20"/>
      <w:szCs w:val="20"/>
    </w:rPr>
  </w:style>
  <w:style w:type="paragraph" w:styleId="Tekstpodstawowywcity2">
    <w:name w:val="Body Text Indent 2"/>
    <w:basedOn w:val="Normalny"/>
    <w:link w:val="Tekstpodstawowywcity2Znak"/>
    <w:uiPriority w:val="99"/>
    <w:unhideWhenUsed/>
    <w:rsid w:val="00554F67"/>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54F67"/>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554F67"/>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554F67"/>
    <w:rPr>
      <w:rFonts w:ascii="Times New Roman" w:eastAsia="Times New Roman" w:hAnsi="Times New Roman" w:cs="Times New Roman"/>
      <w:sz w:val="16"/>
      <w:szCs w:val="16"/>
      <w:lang w:eastAsia="pl-PL"/>
    </w:rPr>
  </w:style>
  <w:style w:type="character" w:customStyle="1" w:styleId="TekstprzypisukocowegoZnak">
    <w:name w:val="Tekst przypisu końcowego Znak"/>
    <w:link w:val="Tekstprzypisukocowego"/>
    <w:uiPriority w:val="99"/>
    <w:semiHidden/>
    <w:rsid w:val="00554F67"/>
    <w:rPr>
      <w:rFonts w:ascii="Calibri" w:eastAsia="Calibri" w:hAnsi="Calibri" w:cs="Times New Roman"/>
      <w:sz w:val="20"/>
      <w:szCs w:val="20"/>
      <w:lang w:eastAsia="pl-PL"/>
    </w:rPr>
  </w:style>
  <w:style w:type="paragraph" w:styleId="Tekstprzypisukocowego">
    <w:name w:val="endnote text"/>
    <w:basedOn w:val="Normalny"/>
    <w:link w:val="TekstprzypisukocowegoZnak"/>
    <w:uiPriority w:val="99"/>
    <w:semiHidden/>
    <w:unhideWhenUsed/>
    <w:rsid w:val="00554F67"/>
    <w:rPr>
      <w:sz w:val="20"/>
      <w:szCs w:val="20"/>
      <w:lang w:eastAsia="pl-PL"/>
    </w:rPr>
  </w:style>
  <w:style w:type="character" w:customStyle="1" w:styleId="TekstprzypisukocowegoZnak1">
    <w:name w:val="Tekst przypisu końcowego Znak1"/>
    <w:basedOn w:val="Domylnaczcionkaakapitu"/>
    <w:uiPriority w:val="99"/>
    <w:semiHidden/>
    <w:rsid w:val="00554F67"/>
    <w:rPr>
      <w:rFonts w:ascii="Calibri" w:eastAsia="Calibri" w:hAnsi="Calibri" w:cs="Times New Roman"/>
      <w:sz w:val="20"/>
      <w:szCs w:val="20"/>
    </w:rPr>
  </w:style>
  <w:style w:type="paragraph" w:styleId="Tekstpodstawowywcity3">
    <w:name w:val="Body Text Indent 3"/>
    <w:basedOn w:val="Normalny"/>
    <w:link w:val="Tekstpodstawowywcity3Znak"/>
    <w:unhideWhenUsed/>
    <w:rsid w:val="00554F67"/>
    <w:pPr>
      <w:spacing w:after="120"/>
      <w:ind w:left="283"/>
    </w:pPr>
    <w:rPr>
      <w:sz w:val="16"/>
      <w:szCs w:val="16"/>
    </w:rPr>
  </w:style>
  <w:style w:type="character" w:customStyle="1" w:styleId="Tekstpodstawowywcity3Znak">
    <w:name w:val="Tekst podstawowy wcięty 3 Znak"/>
    <w:basedOn w:val="Domylnaczcionkaakapitu"/>
    <w:link w:val="Tekstpodstawowywcity3"/>
    <w:rsid w:val="00554F67"/>
    <w:rPr>
      <w:rFonts w:ascii="Calibri" w:eastAsia="Calibri" w:hAnsi="Calibri" w:cs="Times New Roman"/>
      <w:sz w:val="16"/>
      <w:szCs w:val="16"/>
    </w:rPr>
  </w:style>
  <w:style w:type="character" w:styleId="Numerstrony">
    <w:name w:val="page number"/>
    <w:basedOn w:val="Domylnaczcionkaakapitu"/>
    <w:rsid w:val="00554F67"/>
  </w:style>
  <w:style w:type="paragraph" w:customStyle="1" w:styleId="Wypunktowanie2">
    <w:name w:val="Wypunktowanie2"/>
    <w:basedOn w:val="Normalny"/>
    <w:rsid w:val="00554F67"/>
    <w:pPr>
      <w:numPr>
        <w:numId w:val="3"/>
      </w:numPr>
      <w:tabs>
        <w:tab w:val="clear" w:pos="1103"/>
        <w:tab w:val="num" w:pos="969"/>
      </w:tabs>
      <w:spacing w:after="80" w:line="240" w:lineRule="auto"/>
      <w:ind w:left="970" w:hanging="227"/>
    </w:pPr>
    <w:rPr>
      <w:rFonts w:ascii="Times New Roman" w:eastAsia="Times New Roman" w:hAnsi="Times New Roman"/>
      <w:bCs/>
      <w:iCs/>
      <w:noProof/>
      <w:kern w:val="24"/>
      <w:sz w:val="20"/>
      <w:szCs w:val="24"/>
      <w:lang w:eastAsia="pl-PL"/>
    </w:rPr>
  </w:style>
  <w:style w:type="paragraph" w:styleId="Legenda">
    <w:name w:val="caption"/>
    <w:basedOn w:val="Normalny"/>
    <w:next w:val="Normalny"/>
    <w:qFormat/>
    <w:rsid w:val="00554F67"/>
    <w:pPr>
      <w:spacing w:before="120" w:after="120" w:line="288" w:lineRule="auto"/>
      <w:jc w:val="both"/>
    </w:pPr>
    <w:rPr>
      <w:rFonts w:ascii="Times New Roman" w:eastAsia="Times New Roman" w:hAnsi="Times New Roman"/>
      <w:b/>
      <w:bCs/>
      <w:sz w:val="20"/>
      <w:szCs w:val="20"/>
      <w:lang w:eastAsia="pl-PL"/>
    </w:rPr>
  </w:style>
  <w:style w:type="character" w:customStyle="1" w:styleId="TekstdymkaZnak">
    <w:name w:val="Tekst dymka Znak"/>
    <w:basedOn w:val="Domylnaczcionkaakapitu"/>
    <w:link w:val="Tekstdymka"/>
    <w:uiPriority w:val="99"/>
    <w:semiHidden/>
    <w:rsid w:val="00554F67"/>
    <w:rPr>
      <w:rFonts w:ascii="Tahoma" w:eastAsia="Calibri" w:hAnsi="Tahoma" w:cs="Times New Roman"/>
      <w:sz w:val="16"/>
      <w:szCs w:val="16"/>
    </w:rPr>
  </w:style>
  <w:style w:type="paragraph" w:styleId="Tekstdymka">
    <w:name w:val="Balloon Text"/>
    <w:basedOn w:val="Normalny"/>
    <w:link w:val="TekstdymkaZnak"/>
    <w:uiPriority w:val="99"/>
    <w:semiHidden/>
    <w:unhideWhenUsed/>
    <w:rsid w:val="00554F67"/>
    <w:pPr>
      <w:spacing w:after="0" w:line="240" w:lineRule="auto"/>
    </w:pPr>
    <w:rPr>
      <w:rFonts w:ascii="Tahoma" w:hAnsi="Tahoma"/>
      <w:sz w:val="16"/>
      <w:szCs w:val="16"/>
    </w:rPr>
  </w:style>
  <w:style w:type="character" w:customStyle="1" w:styleId="TekstdymkaZnak1">
    <w:name w:val="Tekst dymka Znak1"/>
    <w:basedOn w:val="Domylnaczcionkaakapitu"/>
    <w:uiPriority w:val="99"/>
    <w:semiHidden/>
    <w:rsid w:val="00554F67"/>
    <w:rPr>
      <w:rFonts w:ascii="Segoe UI" w:eastAsia="Calibri" w:hAnsi="Segoe UI" w:cs="Segoe UI"/>
      <w:sz w:val="18"/>
      <w:szCs w:val="18"/>
    </w:rPr>
  </w:style>
  <w:style w:type="character" w:customStyle="1" w:styleId="TekstkomentarzaZnak">
    <w:name w:val="Tekst komentarza Znak"/>
    <w:basedOn w:val="Domylnaczcionkaakapitu"/>
    <w:link w:val="Tekstkomentarza"/>
    <w:uiPriority w:val="99"/>
    <w:semiHidden/>
    <w:rsid w:val="00554F67"/>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54F67"/>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554F67"/>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554F67"/>
    <w:rPr>
      <w:b/>
      <w:bCs/>
    </w:rPr>
  </w:style>
  <w:style w:type="table" w:styleId="Tabela-Siatka">
    <w:name w:val="Table Grid"/>
    <w:basedOn w:val="Standardowy"/>
    <w:uiPriority w:val="39"/>
    <w:rsid w:val="007C4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871D8D"/>
    <w:rPr>
      <w:rFonts w:asciiTheme="majorHAnsi" w:eastAsiaTheme="majorEastAsia" w:hAnsiTheme="majorHAnsi" w:cstheme="majorBidi"/>
      <w:b/>
      <w:bCs/>
      <w:color w:val="4472C4" w:themeColor="accent1"/>
    </w:rPr>
  </w:style>
  <w:style w:type="character" w:styleId="Odwoaniedokomentarza">
    <w:name w:val="annotation reference"/>
    <w:basedOn w:val="Domylnaczcionkaakapitu"/>
    <w:uiPriority w:val="99"/>
    <w:semiHidden/>
    <w:unhideWhenUsed/>
    <w:rsid w:val="00DE01BC"/>
    <w:rPr>
      <w:sz w:val="16"/>
      <w:szCs w:val="16"/>
    </w:rPr>
  </w:style>
  <w:style w:type="character" w:styleId="Odwoanieprzypisukocowego">
    <w:name w:val="endnote reference"/>
    <w:basedOn w:val="Domylnaczcionkaakapitu"/>
    <w:uiPriority w:val="99"/>
    <w:semiHidden/>
    <w:unhideWhenUsed/>
    <w:rsid w:val="00851D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560371">
      <w:bodyDiv w:val="1"/>
      <w:marLeft w:val="0"/>
      <w:marRight w:val="0"/>
      <w:marTop w:val="0"/>
      <w:marBottom w:val="0"/>
      <w:divBdr>
        <w:top w:val="none" w:sz="0" w:space="0" w:color="auto"/>
        <w:left w:val="none" w:sz="0" w:space="0" w:color="auto"/>
        <w:bottom w:val="none" w:sz="0" w:space="0" w:color="auto"/>
        <w:right w:val="none" w:sz="0" w:space="0" w:color="auto"/>
      </w:divBdr>
    </w:div>
    <w:div w:id="1033263159">
      <w:bodyDiv w:val="1"/>
      <w:marLeft w:val="0"/>
      <w:marRight w:val="0"/>
      <w:marTop w:val="0"/>
      <w:marBottom w:val="0"/>
      <w:divBdr>
        <w:top w:val="none" w:sz="0" w:space="0" w:color="auto"/>
        <w:left w:val="none" w:sz="0" w:space="0" w:color="auto"/>
        <w:bottom w:val="none" w:sz="0" w:space="0" w:color="auto"/>
        <w:right w:val="none" w:sz="0" w:space="0" w:color="auto"/>
      </w:divBdr>
    </w:div>
    <w:div w:id="125902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96764-BC7E-4067-878E-D4D5D6EDD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21</Pages>
  <Words>5292</Words>
  <Characters>31755</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Drulik-Hołub</dc:creator>
  <cp:lastModifiedBy>Marta Drulik-Hołub</cp:lastModifiedBy>
  <cp:revision>12</cp:revision>
  <cp:lastPrinted>2021-11-02T08:28:00Z</cp:lastPrinted>
  <dcterms:created xsi:type="dcterms:W3CDTF">2021-10-25T07:19:00Z</dcterms:created>
  <dcterms:modified xsi:type="dcterms:W3CDTF">2021-11-02T10:34:00Z</dcterms:modified>
</cp:coreProperties>
</file>